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05" w:rsidRPr="00287DFF" w:rsidRDefault="005A5A05" w:rsidP="005A5A05">
      <w:pPr>
        <w:pStyle w:val="Standard"/>
        <w:ind w:left="360" w:hanging="360"/>
        <w:rPr>
          <w:rFonts w:asciiTheme="minorHAnsi" w:hAnsiTheme="minorHAnsi"/>
        </w:rPr>
      </w:pPr>
    </w:p>
    <w:p w:rsidR="008F7CED" w:rsidRPr="00287DFF" w:rsidRDefault="008F7CED" w:rsidP="008F7CED">
      <w:pPr>
        <w:pStyle w:val="Standard"/>
        <w:ind w:left="360" w:hanging="360"/>
        <w:rPr>
          <w:rFonts w:asciiTheme="minorHAnsi" w:hAnsiTheme="minorHAnsi"/>
        </w:rPr>
      </w:pPr>
    </w:p>
    <w:p w:rsidR="008F7CED" w:rsidRPr="00287DFF" w:rsidRDefault="008F7CED" w:rsidP="008F7CED">
      <w:pPr>
        <w:pStyle w:val="Standard"/>
        <w:ind w:left="360" w:hanging="360"/>
        <w:rPr>
          <w:rFonts w:asciiTheme="minorHAnsi" w:hAnsiTheme="minorHAnsi"/>
        </w:rPr>
      </w:pPr>
    </w:p>
    <w:p w:rsidR="008F7CED" w:rsidRPr="00C67947" w:rsidRDefault="008F7CED" w:rsidP="008F7CED">
      <w:pPr>
        <w:jc w:val="center"/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                                                             Załącznik nr 5</w:t>
      </w:r>
    </w:p>
    <w:p w:rsidR="008F7CED" w:rsidRPr="00C67947" w:rsidRDefault="008F7CED" w:rsidP="005A5A05">
      <w:pPr>
        <w:pStyle w:val="Standard"/>
        <w:ind w:left="360" w:hanging="360"/>
        <w:rPr>
          <w:rFonts w:ascii="Bookman Old Style" w:hAnsi="Bookman Old Style"/>
          <w:sz w:val="18"/>
          <w:szCs w:val="18"/>
        </w:rPr>
      </w:pPr>
    </w:p>
    <w:p w:rsidR="005A5A05" w:rsidRPr="00C67947" w:rsidRDefault="005A5A05" w:rsidP="005A5A05">
      <w:pPr>
        <w:pStyle w:val="Normalny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FFFF"/>
        <w:spacing w:before="0" w:after="0"/>
        <w:jc w:val="center"/>
        <w:rPr>
          <w:rFonts w:ascii="Bookman Old Style" w:hAnsi="Bookman Old Style"/>
          <w:b/>
          <w:sz w:val="18"/>
          <w:szCs w:val="18"/>
        </w:rPr>
      </w:pPr>
      <w:r w:rsidRPr="00C67947">
        <w:rPr>
          <w:rFonts w:ascii="Bookman Old Style" w:hAnsi="Bookman Old Style"/>
          <w:b/>
          <w:sz w:val="18"/>
          <w:szCs w:val="18"/>
        </w:rPr>
        <w:t xml:space="preserve">OŚWIADCZENIE OFERENTA </w:t>
      </w:r>
    </w:p>
    <w:p w:rsidR="005A5A05" w:rsidRPr="00C67947" w:rsidRDefault="005A5A05" w:rsidP="005A5A05">
      <w:pPr>
        <w:pStyle w:val="Standard"/>
        <w:ind w:left="360" w:hanging="360"/>
        <w:rPr>
          <w:rFonts w:ascii="Bookman Old Style" w:hAnsi="Bookman Old Style"/>
          <w:sz w:val="18"/>
          <w:szCs w:val="18"/>
        </w:rPr>
      </w:pPr>
    </w:p>
    <w:p w:rsidR="005A5A05" w:rsidRPr="00C67947" w:rsidRDefault="005A5A05" w:rsidP="005A5A05">
      <w:pPr>
        <w:pStyle w:val="Standard"/>
        <w:ind w:left="360" w:hanging="360"/>
        <w:rPr>
          <w:rFonts w:ascii="Bookman Old Style" w:hAnsi="Bookman Old Style"/>
          <w:sz w:val="18"/>
          <w:szCs w:val="18"/>
        </w:rPr>
      </w:pPr>
    </w:p>
    <w:p w:rsidR="005A5A05" w:rsidRDefault="005A5A05" w:rsidP="005A5A05">
      <w:pPr>
        <w:jc w:val="center"/>
        <w:rPr>
          <w:rFonts w:ascii="Bookman Old Style" w:hAnsi="Bookman Old Style" w:cs="Arial"/>
          <w:sz w:val="18"/>
          <w:szCs w:val="18"/>
          <w:u w:val="single"/>
        </w:rPr>
      </w:pPr>
      <w:r w:rsidRPr="00C67947">
        <w:rPr>
          <w:rFonts w:ascii="Bookman Old Style" w:hAnsi="Bookman Old Style" w:cs="Arial"/>
          <w:sz w:val="18"/>
          <w:szCs w:val="18"/>
          <w:u w:val="single"/>
        </w:rPr>
        <w:t>OŚWIADCZENIE   OFERENTA</w:t>
      </w:r>
    </w:p>
    <w:p w:rsidR="00C67947" w:rsidRPr="00C67947" w:rsidRDefault="00C67947" w:rsidP="005A5A05">
      <w:pPr>
        <w:jc w:val="center"/>
        <w:rPr>
          <w:rFonts w:ascii="Bookman Old Style" w:hAnsi="Bookman Old Style" w:cs="Arial"/>
          <w:sz w:val="18"/>
          <w:szCs w:val="18"/>
          <w:u w:val="single"/>
        </w:rPr>
      </w:pPr>
    </w:p>
    <w:p w:rsidR="005A5A05" w:rsidRDefault="005A5A05" w:rsidP="005A5A05">
      <w:pPr>
        <w:jc w:val="center"/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>Załącznik do oferty (stanowiący jej integralną część)</w:t>
      </w:r>
    </w:p>
    <w:p w:rsidR="00C67947" w:rsidRPr="00C67947" w:rsidRDefault="00C67947" w:rsidP="005A5A05">
      <w:pPr>
        <w:jc w:val="center"/>
        <w:rPr>
          <w:rFonts w:ascii="Bookman Old Style" w:hAnsi="Bookman Old Style" w:cs="Arial"/>
          <w:sz w:val="18"/>
          <w:szCs w:val="18"/>
        </w:rPr>
      </w:pPr>
    </w:p>
    <w:p w:rsidR="005A5A05" w:rsidRPr="00C67947" w:rsidRDefault="005A5A05" w:rsidP="00C67947">
      <w:pPr>
        <w:spacing w:line="360" w:lineRule="auto"/>
        <w:jc w:val="both"/>
        <w:rPr>
          <w:rFonts w:ascii="Bookman Old Style" w:hAnsi="Bookman Old Style" w:cs="Tahoma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>Niniejszy</w:t>
      </w:r>
      <w:r w:rsidR="00C67947">
        <w:rPr>
          <w:rFonts w:ascii="Bookman Old Style" w:hAnsi="Bookman Old Style" w:cs="Arial"/>
          <w:sz w:val="18"/>
          <w:szCs w:val="18"/>
        </w:rPr>
        <w:t>m</w:t>
      </w:r>
      <w:r w:rsidRPr="00C67947">
        <w:rPr>
          <w:rFonts w:ascii="Bookman Old Style" w:hAnsi="Bookman Old Style" w:cs="Arial"/>
          <w:sz w:val="18"/>
          <w:szCs w:val="18"/>
        </w:rPr>
        <w:t xml:space="preserve"> oświadczam, że </w:t>
      </w:r>
      <w:r w:rsidR="00D63AA2" w:rsidRPr="00C67947">
        <w:rPr>
          <w:rFonts w:ascii="Bookman Old Style" w:hAnsi="Bookman Old Style" w:cs="Arial"/>
          <w:sz w:val="18"/>
          <w:szCs w:val="18"/>
        </w:rPr>
        <w:t>składając ofertę</w:t>
      </w:r>
      <w:r w:rsidRPr="00C67947">
        <w:rPr>
          <w:rFonts w:ascii="Bookman Old Style" w:hAnsi="Bookman Old Style" w:cs="Arial"/>
          <w:sz w:val="18"/>
          <w:szCs w:val="18"/>
        </w:rPr>
        <w:t xml:space="preserve"> w dniu </w:t>
      </w:r>
      <w:r w:rsidR="00BA4DAF" w:rsidRPr="00C67947">
        <w:rPr>
          <w:rFonts w:ascii="Bookman Old Style" w:hAnsi="Bookman Old Style" w:cs="Arial"/>
          <w:sz w:val="18"/>
          <w:szCs w:val="18"/>
        </w:rPr>
        <w:t>1</w:t>
      </w:r>
      <w:r w:rsidR="00C67947">
        <w:rPr>
          <w:rFonts w:ascii="Bookman Old Style" w:hAnsi="Bookman Old Style" w:cs="Arial"/>
          <w:sz w:val="18"/>
          <w:szCs w:val="18"/>
        </w:rPr>
        <w:t>8</w:t>
      </w:r>
      <w:r w:rsidR="00BA4DAF" w:rsidRPr="00C67947">
        <w:rPr>
          <w:rFonts w:ascii="Bookman Old Style" w:hAnsi="Bookman Old Style" w:cs="Arial"/>
          <w:sz w:val="18"/>
          <w:szCs w:val="18"/>
        </w:rPr>
        <w:t xml:space="preserve"> </w:t>
      </w:r>
      <w:r w:rsidR="00C67947">
        <w:rPr>
          <w:rFonts w:ascii="Bookman Old Style" w:hAnsi="Bookman Old Style" w:cs="Arial"/>
          <w:sz w:val="18"/>
          <w:szCs w:val="18"/>
        </w:rPr>
        <w:t>czerwca</w:t>
      </w:r>
      <w:r w:rsidR="008F7CED" w:rsidRPr="00C67947">
        <w:rPr>
          <w:rFonts w:ascii="Bookman Old Style" w:hAnsi="Bookman Old Style" w:cs="Arial"/>
          <w:sz w:val="18"/>
          <w:szCs w:val="18"/>
        </w:rPr>
        <w:t xml:space="preserve"> 201</w:t>
      </w:r>
      <w:r w:rsidR="00C67947">
        <w:rPr>
          <w:rFonts w:ascii="Bookman Old Style" w:hAnsi="Bookman Old Style" w:cs="Arial"/>
          <w:sz w:val="18"/>
          <w:szCs w:val="18"/>
        </w:rPr>
        <w:t>5</w:t>
      </w:r>
      <w:r w:rsidRPr="00C67947">
        <w:rPr>
          <w:rFonts w:ascii="Bookman Old Style" w:hAnsi="Bookman Old Style" w:cs="Arial"/>
          <w:sz w:val="18"/>
          <w:szCs w:val="18"/>
        </w:rPr>
        <w:t xml:space="preserve">r. </w:t>
      </w:r>
      <w:hyperlink r:id="rId8" w:history="1">
        <w:r w:rsidR="00287DFF" w:rsidRPr="00C67947">
          <w:rPr>
            <w:rFonts w:ascii="Bookman Old Style" w:hAnsi="Bookman Old Style"/>
            <w:b/>
            <w:sz w:val="18"/>
            <w:szCs w:val="18"/>
          </w:rPr>
          <w:t xml:space="preserve"> </w:t>
        </w:r>
        <w:r w:rsidR="00287DFF" w:rsidRPr="00C67947">
          <w:rPr>
            <w:rFonts w:ascii="Bookman Old Style" w:hAnsi="Bookman Old Style"/>
            <w:sz w:val="18"/>
            <w:szCs w:val="18"/>
          </w:rPr>
          <w:t xml:space="preserve">na wykonanie </w:t>
        </w:r>
        <w:r w:rsidR="00C67947">
          <w:rPr>
            <w:rFonts w:ascii="Bookman Old Style" w:hAnsi="Bookman Old Style"/>
            <w:sz w:val="18"/>
            <w:szCs w:val="18"/>
          </w:rPr>
          <w:t>„</w:t>
        </w:r>
        <w:r w:rsidR="00A20FD0">
          <w:rPr>
            <w:rFonts w:ascii="Bookman Old Style" w:hAnsi="Bookman Old Style" w:cs="Tahoma"/>
            <w:sz w:val="18"/>
            <w:szCs w:val="18"/>
          </w:rPr>
          <w:t>Termomodernizacja</w:t>
        </w:r>
        <w:r w:rsidR="008C217B" w:rsidRPr="00C67947">
          <w:rPr>
            <w:rFonts w:ascii="Bookman Old Style" w:hAnsi="Bookman Old Style" w:cs="Tahoma"/>
            <w:sz w:val="18"/>
            <w:szCs w:val="18"/>
          </w:rPr>
          <w:t xml:space="preserve"> budynku mieszkalnego wielorodzinnego obejmując</w:t>
        </w:r>
        <w:r w:rsidR="00A20FD0">
          <w:rPr>
            <w:rFonts w:ascii="Bookman Old Style" w:hAnsi="Bookman Old Style" w:cs="Tahoma"/>
            <w:sz w:val="18"/>
            <w:szCs w:val="18"/>
          </w:rPr>
          <w:t>a</w:t>
        </w:r>
        <w:bookmarkStart w:id="0" w:name="_GoBack"/>
        <w:bookmarkEnd w:id="0"/>
        <w:r w:rsidR="008C217B" w:rsidRPr="00C67947">
          <w:rPr>
            <w:rFonts w:ascii="Bookman Old Style" w:hAnsi="Bookman Old Style" w:cs="Tahoma"/>
            <w:sz w:val="18"/>
            <w:szCs w:val="18"/>
          </w:rPr>
          <w:t>, docieplenie ścian zewnętrznych</w:t>
        </w:r>
        <w:r w:rsidR="00BC7EDC">
          <w:rPr>
            <w:rFonts w:ascii="Bookman Old Style" w:hAnsi="Bookman Old Style" w:cs="Tahoma"/>
            <w:sz w:val="18"/>
            <w:szCs w:val="18"/>
          </w:rPr>
          <w:t>, ocieplen</w:t>
        </w:r>
        <w:r w:rsidR="00444125">
          <w:rPr>
            <w:rFonts w:ascii="Bookman Old Style" w:hAnsi="Bookman Old Style" w:cs="Tahoma"/>
            <w:sz w:val="18"/>
            <w:szCs w:val="18"/>
          </w:rPr>
          <w:t xml:space="preserve">ie stropodachu i stropu piwnic </w:t>
        </w:r>
        <w:r w:rsidR="008C217B" w:rsidRPr="00C67947">
          <w:rPr>
            <w:rFonts w:ascii="Bookman Old Style" w:hAnsi="Bookman Old Style" w:cs="Tahoma"/>
            <w:sz w:val="18"/>
            <w:szCs w:val="18"/>
          </w:rPr>
          <w:t xml:space="preserve">przy ul. </w:t>
        </w:r>
        <w:r w:rsidR="00444125">
          <w:rPr>
            <w:rFonts w:ascii="Bookman Old Style" w:hAnsi="Bookman Old Style" w:cs="Tahoma"/>
            <w:sz w:val="18"/>
            <w:szCs w:val="18"/>
          </w:rPr>
          <w:t>31-go Stycznia 5</w:t>
        </w:r>
        <w:r w:rsidR="008C217B" w:rsidRPr="00C67947">
          <w:rPr>
            <w:rFonts w:ascii="Bookman Old Style" w:hAnsi="Bookman Old Style" w:cs="Tahoma"/>
            <w:sz w:val="18"/>
            <w:szCs w:val="18"/>
          </w:rPr>
          <w:t xml:space="preserve">  w </w:t>
        </w:r>
        <w:r w:rsidR="00444125">
          <w:rPr>
            <w:rFonts w:ascii="Bookman Old Style" w:hAnsi="Bookman Old Style" w:cs="Tahoma"/>
            <w:sz w:val="18"/>
            <w:szCs w:val="18"/>
          </w:rPr>
          <w:t>Barlinku</w:t>
        </w:r>
        <w:r w:rsidR="00C67947">
          <w:rPr>
            <w:rFonts w:ascii="Bookman Old Style" w:hAnsi="Bookman Old Style" w:cs="Tahoma"/>
            <w:sz w:val="18"/>
            <w:szCs w:val="18"/>
          </w:rPr>
          <w:t>”</w:t>
        </w:r>
        <w:r w:rsidR="008C217B" w:rsidRPr="00C67947">
          <w:rPr>
            <w:rFonts w:ascii="Bookman Old Style" w:hAnsi="Bookman Old Style" w:cs="Tahoma"/>
            <w:sz w:val="18"/>
            <w:szCs w:val="18"/>
          </w:rPr>
          <w:t xml:space="preserve"> </w:t>
        </w:r>
      </w:hyperlink>
      <w:r w:rsidR="00C67947">
        <w:rPr>
          <w:rFonts w:ascii="Bookman Old Style" w:hAnsi="Bookman Old Style" w:cs="Tahoma"/>
          <w:sz w:val="18"/>
          <w:szCs w:val="18"/>
        </w:rPr>
        <w:t xml:space="preserve">, </w:t>
      </w:r>
      <w:r w:rsidRPr="00C67947">
        <w:rPr>
          <w:rFonts w:ascii="Bookman Old Style" w:hAnsi="Bookman Old Style" w:cs="Arial"/>
          <w:sz w:val="18"/>
          <w:szCs w:val="18"/>
        </w:rPr>
        <w:t>zobowiązuję się do:</w:t>
      </w:r>
    </w:p>
    <w:p w:rsidR="005A5A05" w:rsidRPr="00C67947" w:rsidRDefault="005A5A05" w:rsidP="00C87C8D">
      <w:pPr>
        <w:widowControl w:val="0"/>
        <w:numPr>
          <w:ilvl w:val="0"/>
          <w:numId w:val="3"/>
        </w:numPr>
        <w:spacing w:line="357" w:lineRule="exact"/>
        <w:jc w:val="both"/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>Wykonania  przedmiot</w:t>
      </w:r>
      <w:r w:rsidR="00C67947">
        <w:rPr>
          <w:rFonts w:ascii="Bookman Old Style" w:hAnsi="Bookman Old Style" w:cs="Arial"/>
          <w:sz w:val="18"/>
          <w:szCs w:val="18"/>
        </w:rPr>
        <w:t xml:space="preserve">u </w:t>
      </w:r>
      <w:r w:rsidRPr="00C67947">
        <w:rPr>
          <w:rFonts w:ascii="Bookman Old Style" w:hAnsi="Bookman Old Style" w:cs="Arial"/>
          <w:sz w:val="18"/>
          <w:szCs w:val="18"/>
        </w:rPr>
        <w:t xml:space="preserve"> zamówienia z materiałów własnych.</w:t>
      </w:r>
    </w:p>
    <w:p w:rsidR="005A5A05" w:rsidRPr="00C67947" w:rsidRDefault="005A5A05" w:rsidP="005A5A05">
      <w:pPr>
        <w:widowControl w:val="0"/>
        <w:tabs>
          <w:tab w:val="left" w:pos="357"/>
        </w:tabs>
        <w:spacing w:line="357" w:lineRule="exact"/>
        <w:ind w:left="357" w:hanging="357"/>
        <w:jc w:val="both"/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>2.</w:t>
      </w:r>
      <w:r w:rsidRPr="00C67947">
        <w:rPr>
          <w:rFonts w:ascii="Bookman Old Style" w:hAnsi="Bookman Old Style" w:cs="Arial"/>
          <w:sz w:val="18"/>
          <w:szCs w:val="18"/>
        </w:rPr>
        <w:tab/>
        <w:t>Materiały, o których mowa w ust. 1 będą odpowiadać co do jakości wymogom wyrobów dopuszczonych do obrotu i stosowania w budownictwie określonym w art. 10 Ustawy Prawo budowlane, wymogom specyfikacji oraz kosztorysu ofertowego.</w:t>
      </w:r>
    </w:p>
    <w:p w:rsidR="00AE064F" w:rsidRPr="00C67947" w:rsidRDefault="00AE064F" w:rsidP="005A5A05">
      <w:pPr>
        <w:widowControl w:val="0"/>
        <w:tabs>
          <w:tab w:val="left" w:pos="357"/>
        </w:tabs>
        <w:spacing w:line="357" w:lineRule="exact"/>
        <w:ind w:left="357" w:hanging="357"/>
        <w:jc w:val="both"/>
        <w:rPr>
          <w:rFonts w:ascii="Bookman Old Style" w:hAnsi="Bookman Old Style" w:cs="Arial"/>
          <w:sz w:val="18"/>
          <w:szCs w:val="18"/>
        </w:rPr>
      </w:pPr>
    </w:p>
    <w:p w:rsidR="005A5A05" w:rsidRPr="00C67947" w:rsidRDefault="005A5A05" w:rsidP="00F75E0F">
      <w:pPr>
        <w:ind w:left="4962" w:hanging="4962"/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>2 a. Roboty dociepleniowe będą wykonane w systemie …………………………………</w:t>
      </w:r>
      <w:r w:rsidR="00C67947">
        <w:rPr>
          <w:rFonts w:ascii="Bookman Old Style" w:hAnsi="Bookman Old Style" w:cs="Arial"/>
          <w:sz w:val="18"/>
          <w:szCs w:val="18"/>
        </w:rPr>
        <w:t>………………………..</w:t>
      </w:r>
      <w:r w:rsidRPr="00C67947">
        <w:rPr>
          <w:rFonts w:ascii="Bookman Old Style" w:hAnsi="Bookman Old Style" w:cs="Arial"/>
          <w:sz w:val="18"/>
          <w:szCs w:val="18"/>
        </w:rPr>
        <w:t>…</w:t>
      </w:r>
      <w:r w:rsidRPr="00C67947">
        <w:rPr>
          <w:rFonts w:ascii="Bookman Old Style" w:hAnsi="Bookman Old Style" w:cs="Arial"/>
          <w:sz w:val="18"/>
          <w:szCs w:val="18"/>
          <w:vertAlign w:val="superscript"/>
        </w:rPr>
        <w:t xml:space="preserve">         </w:t>
      </w:r>
      <w:r w:rsidR="00D63AA2" w:rsidRPr="00C67947">
        <w:rPr>
          <w:rFonts w:ascii="Bookman Old Style" w:hAnsi="Bookman Old Style" w:cs="Arial"/>
          <w:sz w:val="18"/>
          <w:szCs w:val="18"/>
          <w:vertAlign w:val="superscript"/>
        </w:rPr>
        <w:t xml:space="preserve"> </w:t>
      </w:r>
      <w:r w:rsidRPr="00C67947">
        <w:rPr>
          <w:rFonts w:ascii="Bookman Old Style" w:hAnsi="Bookman Old Style" w:cs="Arial"/>
          <w:sz w:val="18"/>
          <w:szCs w:val="18"/>
        </w:rPr>
        <w:t>(ścisłe określenie przyjętego w ofercie systemu  BSO)</w:t>
      </w:r>
    </w:p>
    <w:p w:rsidR="005A5A05" w:rsidRPr="00C67947" w:rsidRDefault="005A5A05" w:rsidP="00C67947">
      <w:pPr>
        <w:spacing w:line="360" w:lineRule="auto"/>
        <w:ind w:left="425" w:hanging="425"/>
        <w:jc w:val="both"/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>2 b. Roboty dociepleniowe w przyjętym systemie BSO zobowiązuję się wykonać zgodnie z instrukcją „</w:t>
      </w:r>
      <w:proofErr w:type="spellStart"/>
      <w:r w:rsidRPr="00C67947">
        <w:rPr>
          <w:rFonts w:ascii="Bookman Old Style" w:hAnsi="Bookman Old Style" w:cs="Arial"/>
          <w:sz w:val="18"/>
          <w:szCs w:val="18"/>
        </w:rPr>
        <w:t>Bezspoinowy</w:t>
      </w:r>
      <w:proofErr w:type="spellEnd"/>
      <w:r w:rsidRPr="00C67947">
        <w:rPr>
          <w:rFonts w:ascii="Bookman Old Style" w:hAnsi="Bookman Old Style" w:cs="Arial"/>
          <w:sz w:val="18"/>
          <w:szCs w:val="18"/>
        </w:rPr>
        <w:t xml:space="preserve"> system ocieplania ścian zewnętrznych budynków” (Instrukcja ITB nr 418/2006, Warszawa 2006r)</w:t>
      </w:r>
    </w:p>
    <w:p w:rsidR="005A5A05" w:rsidRPr="00C67947" w:rsidRDefault="005A5A05" w:rsidP="005A5A05">
      <w:pPr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>2 c. Zobowiązuję się nie stosować mieszania materiałów z różnych systemów BSO</w:t>
      </w:r>
    </w:p>
    <w:p w:rsidR="005A5A05" w:rsidRPr="00C67947" w:rsidRDefault="005A5A05" w:rsidP="005A5A05">
      <w:pPr>
        <w:jc w:val="both"/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 xml:space="preserve">  </w:t>
      </w:r>
    </w:p>
    <w:p w:rsidR="00D63AA2" w:rsidRPr="00C67947" w:rsidRDefault="00D63AA2" w:rsidP="005A5A05">
      <w:pPr>
        <w:jc w:val="both"/>
        <w:rPr>
          <w:rFonts w:ascii="Bookman Old Style" w:hAnsi="Bookman Old Style" w:cs="Arial"/>
          <w:sz w:val="18"/>
          <w:szCs w:val="18"/>
        </w:rPr>
      </w:pPr>
    </w:p>
    <w:p w:rsidR="00D63AA2" w:rsidRPr="00C67947" w:rsidRDefault="00D63AA2" w:rsidP="005A5A05">
      <w:pPr>
        <w:jc w:val="both"/>
        <w:rPr>
          <w:rFonts w:ascii="Bookman Old Style" w:hAnsi="Bookman Old Style" w:cs="Arial"/>
          <w:sz w:val="18"/>
          <w:szCs w:val="18"/>
        </w:rPr>
      </w:pPr>
    </w:p>
    <w:p w:rsidR="005A5A05" w:rsidRPr="00C67947" w:rsidRDefault="005A5A05" w:rsidP="005A5A05">
      <w:pPr>
        <w:jc w:val="both"/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>Barlinek dnia …………………</w:t>
      </w:r>
      <w:r w:rsidR="00287DFF" w:rsidRPr="00C67947">
        <w:rPr>
          <w:rFonts w:ascii="Bookman Old Style" w:hAnsi="Bookman Old Style" w:cs="Arial"/>
          <w:sz w:val="18"/>
          <w:szCs w:val="18"/>
        </w:rPr>
        <w:t>……….</w:t>
      </w:r>
      <w:r w:rsidRPr="00C67947">
        <w:rPr>
          <w:rFonts w:ascii="Bookman Old Style" w:hAnsi="Bookman Old Style" w:cs="Arial"/>
          <w:sz w:val="18"/>
          <w:szCs w:val="18"/>
        </w:rPr>
        <w:t>……</w:t>
      </w:r>
    </w:p>
    <w:p w:rsidR="005A5A05" w:rsidRPr="00C67947" w:rsidRDefault="005A5A05" w:rsidP="005A5A05">
      <w:pPr>
        <w:jc w:val="right"/>
        <w:rPr>
          <w:rFonts w:ascii="Bookman Old Style" w:hAnsi="Bookman Old Style" w:cs="Arial"/>
          <w:sz w:val="18"/>
          <w:szCs w:val="18"/>
          <w:vertAlign w:val="subscript"/>
        </w:rPr>
      </w:pPr>
      <w:r w:rsidRPr="00C67947">
        <w:rPr>
          <w:rFonts w:ascii="Bookman Old Style" w:hAnsi="Bookman Old Style" w:cs="Arial"/>
          <w:sz w:val="18"/>
          <w:szCs w:val="18"/>
        </w:rPr>
        <w:t>…………………………………………………………</w:t>
      </w:r>
    </w:p>
    <w:p w:rsidR="005A5A05" w:rsidRPr="00C67947" w:rsidRDefault="005A5A05" w:rsidP="005A5A05">
      <w:pPr>
        <w:rPr>
          <w:rFonts w:ascii="Bookman Old Style" w:hAnsi="Bookman Old Style" w:cs="Arial"/>
          <w:sz w:val="18"/>
          <w:szCs w:val="18"/>
        </w:rPr>
      </w:pPr>
      <w:r w:rsidRPr="00C67947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                 </w:t>
      </w:r>
      <w:r w:rsidR="00287DFF" w:rsidRPr="00C67947">
        <w:rPr>
          <w:rFonts w:ascii="Bookman Old Style" w:hAnsi="Bookman Old Style" w:cs="Arial"/>
          <w:sz w:val="18"/>
          <w:szCs w:val="18"/>
        </w:rPr>
        <w:t xml:space="preserve">                                                   </w:t>
      </w:r>
      <w:r w:rsidRPr="00C67947">
        <w:rPr>
          <w:rFonts w:ascii="Bookman Old Style" w:hAnsi="Bookman Old Style" w:cs="Arial"/>
          <w:sz w:val="18"/>
          <w:szCs w:val="18"/>
        </w:rPr>
        <w:t xml:space="preserve">   </w:t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67947">
        <w:rPr>
          <w:rFonts w:ascii="Bookman Old Style" w:hAnsi="Bookman Old Style" w:cs="Arial"/>
          <w:sz w:val="18"/>
          <w:szCs w:val="18"/>
        </w:rPr>
        <w:tab/>
      </w:r>
      <w:r w:rsidR="00C67947">
        <w:rPr>
          <w:rFonts w:ascii="Bookman Old Style" w:hAnsi="Bookman Old Style" w:cs="Arial"/>
          <w:sz w:val="18"/>
          <w:szCs w:val="18"/>
        </w:rPr>
        <w:tab/>
      </w:r>
      <w:r w:rsidRPr="00C67947">
        <w:rPr>
          <w:rFonts w:ascii="Bookman Old Style" w:hAnsi="Bookman Old Style" w:cs="Arial"/>
          <w:sz w:val="18"/>
          <w:szCs w:val="18"/>
        </w:rPr>
        <w:t>(pieczątka i podpis oferenta)</w:t>
      </w:r>
    </w:p>
    <w:p w:rsidR="007B6ADB" w:rsidRPr="00C67947" w:rsidRDefault="001D7D0B" w:rsidP="007374A7">
      <w:pPr>
        <w:pStyle w:val="Standard"/>
        <w:ind w:left="360" w:hanging="360"/>
        <w:rPr>
          <w:rFonts w:ascii="Bookman Old Style" w:hAnsi="Bookman Old Style"/>
          <w:sz w:val="18"/>
          <w:szCs w:val="18"/>
        </w:rPr>
      </w:pPr>
      <w:r w:rsidRPr="00C67947">
        <w:rPr>
          <w:rFonts w:ascii="Bookman Old Style" w:hAnsi="Bookman Old Style" w:cs="Arial"/>
          <w:i/>
          <w:sz w:val="18"/>
          <w:szCs w:val="18"/>
        </w:rPr>
        <w:tab/>
      </w:r>
    </w:p>
    <w:sectPr w:rsidR="007B6ADB" w:rsidRPr="00C67947" w:rsidSect="00D22D6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5C" w:rsidRDefault="00440F5C" w:rsidP="00BC29DF">
      <w:r>
        <w:separator/>
      </w:r>
    </w:p>
  </w:endnote>
  <w:endnote w:type="continuationSeparator" w:id="0">
    <w:p w:rsidR="00440F5C" w:rsidRDefault="00440F5C" w:rsidP="00BC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5C" w:rsidRDefault="00440F5C" w:rsidP="00BC29DF">
      <w:r>
        <w:separator/>
      </w:r>
    </w:p>
  </w:footnote>
  <w:footnote w:type="continuationSeparator" w:id="0">
    <w:p w:rsidR="00440F5C" w:rsidRDefault="00440F5C" w:rsidP="00BC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9688"/>
      <w:docPartObj>
        <w:docPartGallery w:val="Page Numbers (Top of Page)"/>
        <w:docPartUnique/>
      </w:docPartObj>
    </w:sdtPr>
    <w:sdtEndPr/>
    <w:sdtContent>
      <w:p w:rsidR="00573339" w:rsidRDefault="00324A64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F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3339" w:rsidRDefault="005733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74C068E4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3C283B6E"/>
    <w:name w:val="WW8Num7"/>
    <w:lvl w:ilvl="0">
      <w:start w:val="1"/>
      <w:numFmt w:val="lowerLetter"/>
      <w:lvlText w:val="%1)"/>
      <w:lvlJc w:val="left"/>
      <w:pPr>
        <w:tabs>
          <w:tab w:val="num" w:pos="1077"/>
        </w:tabs>
        <w:ind w:left="0" w:firstLine="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Times New Roman"/>
      </w:rPr>
    </w:lvl>
  </w:abstractNum>
  <w:abstractNum w:abstractNumId="5">
    <w:nsid w:val="0000000A"/>
    <w:multiLevelType w:val="single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78071A6"/>
    <w:multiLevelType w:val="hybridMultilevel"/>
    <w:tmpl w:val="75269BDE"/>
    <w:lvl w:ilvl="0" w:tplc="83F85820">
      <w:start w:val="1"/>
      <w:numFmt w:val="bullet"/>
      <w:lvlText w:val="–"/>
      <w:lvlJc w:val="left"/>
      <w:pPr>
        <w:ind w:left="720" w:hanging="360"/>
      </w:pPr>
      <w:rPr>
        <w:rFonts w:ascii="Swis721 LtCn BT" w:hAnsi="Swis721 LtCn BT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BE4528"/>
    <w:multiLevelType w:val="hybridMultilevel"/>
    <w:tmpl w:val="BFAA57D6"/>
    <w:lvl w:ilvl="0" w:tplc="118C8F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1D6087"/>
    <w:multiLevelType w:val="multilevel"/>
    <w:tmpl w:val="DED29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8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1534AB5"/>
    <w:multiLevelType w:val="hybridMultilevel"/>
    <w:tmpl w:val="955C512A"/>
    <w:lvl w:ilvl="0" w:tplc="51BE4C22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079BC"/>
    <w:multiLevelType w:val="hybridMultilevel"/>
    <w:tmpl w:val="EE28F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E14D9"/>
    <w:multiLevelType w:val="multilevel"/>
    <w:tmpl w:val="9D74D11C"/>
    <w:name w:val="WW8Num32"/>
    <w:lvl w:ilvl="0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2">
    <w:nsid w:val="18024CA5"/>
    <w:multiLevelType w:val="hybridMultilevel"/>
    <w:tmpl w:val="5472F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65811"/>
    <w:multiLevelType w:val="hybridMultilevel"/>
    <w:tmpl w:val="AE7E99C0"/>
    <w:lvl w:ilvl="0" w:tplc="F0604FA0">
      <w:start w:val="1"/>
      <w:numFmt w:val="decimal"/>
      <w:lvlText w:val="%1)"/>
      <w:lvlJc w:val="left"/>
      <w:pPr>
        <w:ind w:left="9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320D30"/>
    <w:multiLevelType w:val="singleLevel"/>
    <w:tmpl w:val="37DED0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5">
    <w:nsid w:val="1D0B6795"/>
    <w:multiLevelType w:val="hybridMultilevel"/>
    <w:tmpl w:val="0EC6412A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2B77A6"/>
    <w:multiLevelType w:val="hybridMultilevel"/>
    <w:tmpl w:val="D7A8E74C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553120"/>
    <w:multiLevelType w:val="hybridMultilevel"/>
    <w:tmpl w:val="CC0C9A8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DA3EA9"/>
    <w:multiLevelType w:val="hybridMultilevel"/>
    <w:tmpl w:val="14B6CBEA"/>
    <w:lvl w:ilvl="0" w:tplc="637611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663F75"/>
    <w:multiLevelType w:val="hybridMultilevel"/>
    <w:tmpl w:val="3E023D70"/>
    <w:lvl w:ilvl="0" w:tplc="85DE39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0F117F"/>
    <w:multiLevelType w:val="hybridMultilevel"/>
    <w:tmpl w:val="D306148A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E536209"/>
    <w:multiLevelType w:val="multilevel"/>
    <w:tmpl w:val="41EC772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A9439C"/>
    <w:multiLevelType w:val="singleLevel"/>
    <w:tmpl w:val="4A6A5190"/>
    <w:lvl w:ilvl="0">
      <w:start w:val="3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</w:abstractNum>
  <w:abstractNum w:abstractNumId="23">
    <w:nsid w:val="2F493B58"/>
    <w:multiLevelType w:val="hybridMultilevel"/>
    <w:tmpl w:val="BF7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F52774"/>
    <w:multiLevelType w:val="hybridMultilevel"/>
    <w:tmpl w:val="E21C0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E83D3E"/>
    <w:multiLevelType w:val="hybridMultilevel"/>
    <w:tmpl w:val="4A2E3700"/>
    <w:lvl w:ilvl="0" w:tplc="6554B280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9A219E"/>
    <w:multiLevelType w:val="hybridMultilevel"/>
    <w:tmpl w:val="D13A5A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A60ADF"/>
    <w:multiLevelType w:val="hybridMultilevel"/>
    <w:tmpl w:val="8730D758"/>
    <w:lvl w:ilvl="0" w:tplc="DC1808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500872"/>
    <w:multiLevelType w:val="hybridMultilevel"/>
    <w:tmpl w:val="5F908D30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BD4C2C"/>
    <w:multiLevelType w:val="multilevel"/>
    <w:tmpl w:val="A34C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DD0580"/>
    <w:multiLevelType w:val="hybridMultilevel"/>
    <w:tmpl w:val="66BA6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045CE7"/>
    <w:multiLevelType w:val="multilevel"/>
    <w:tmpl w:val="8BA6EC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62513D"/>
    <w:multiLevelType w:val="hybridMultilevel"/>
    <w:tmpl w:val="A5F0510A"/>
    <w:lvl w:ilvl="0" w:tplc="F85CAB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DD14D4"/>
    <w:multiLevelType w:val="hybridMultilevel"/>
    <w:tmpl w:val="70863E98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FF3B1A"/>
    <w:multiLevelType w:val="hybridMultilevel"/>
    <w:tmpl w:val="033C7ED4"/>
    <w:lvl w:ilvl="0" w:tplc="49FC96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2E68C5"/>
    <w:multiLevelType w:val="hybridMultilevel"/>
    <w:tmpl w:val="4470F898"/>
    <w:lvl w:ilvl="0" w:tplc="800CF0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204636"/>
    <w:multiLevelType w:val="multilevel"/>
    <w:tmpl w:val="60D09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5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4922524"/>
    <w:multiLevelType w:val="hybridMultilevel"/>
    <w:tmpl w:val="F9582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3B0619"/>
    <w:multiLevelType w:val="hybridMultilevel"/>
    <w:tmpl w:val="37F04466"/>
    <w:lvl w:ilvl="0" w:tplc="0E1A4C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B227C7"/>
    <w:multiLevelType w:val="hybridMultilevel"/>
    <w:tmpl w:val="6C78B70C"/>
    <w:lvl w:ilvl="0" w:tplc="107CA7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020C4B"/>
    <w:multiLevelType w:val="hybridMultilevel"/>
    <w:tmpl w:val="A55AEA6E"/>
    <w:lvl w:ilvl="0" w:tplc="74C068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AF54E7"/>
    <w:multiLevelType w:val="multilevel"/>
    <w:tmpl w:val="B7002AC2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605486"/>
    <w:multiLevelType w:val="hybridMultilevel"/>
    <w:tmpl w:val="D570D53E"/>
    <w:lvl w:ilvl="0" w:tplc="72046D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FC1D69"/>
    <w:multiLevelType w:val="hybridMultilevel"/>
    <w:tmpl w:val="F9723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AF6385"/>
    <w:multiLevelType w:val="hybridMultilevel"/>
    <w:tmpl w:val="520E62D0"/>
    <w:lvl w:ilvl="0" w:tplc="5B8429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162713"/>
    <w:multiLevelType w:val="hybridMultilevel"/>
    <w:tmpl w:val="4934A23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3A07BE"/>
    <w:multiLevelType w:val="hybridMultilevel"/>
    <w:tmpl w:val="7EF4F6A8"/>
    <w:lvl w:ilvl="0" w:tplc="DE4A439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C83492"/>
    <w:multiLevelType w:val="hybridMultilevel"/>
    <w:tmpl w:val="0D221CC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2072F0"/>
    <w:multiLevelType w:val="hybridMultilevel"/>
    <w:tmpl w:val="6B889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697108"/>
    <w:multiLevelType w:val="hybridMultilevel"/>
    <w:tmpl w:val="04E640F0"/>
    <w:lvl w:ilvl="0" w:tplc="33080DF0">
      <w:start w:val="1"/>
      <w:numFmt w:val="decimal"/>
      <w:lvlText w:val="%1."/>
      <w:lvlJc w:val="left"/>
      <w:pPr>
        <w:ind w:left="43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DC00BB6"/>
    <w:multiLevelType w:val="hybridMultilevel"/>
    <w:tmpl w:val="F1D883C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14"/>
    <w:lvlOverride w:ilvl="0">
      <w:startOverride w:val="1"/>
    </w:lvlOverride>
  </w:num>
  <w:num w:numId="4">
    <w:abstractNumId w:val="2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8"/>
  </w:num>
  <w:num w:numId="45">
    <w:abstractNumId w:val="1"/>
  </w:num>
  <w:num w:numId="46">
    <w:abstractNumId w:val="40"/>
  </w:num>
  <w:num w:numId="47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8B"/>
    <w:rsid w:val="00013AD9"/>
    <w:rsid w:val="000E207F"/>
    <w:rsid w:val="001263F8"/>
    <w:rsid w:val="0013630A"/>
    <w:rsid w:val="0019708B"/>
    <w:rsid w:val="001A5626"/>
    <w:rsid w:val="001B60C8"/>
    <w:rsid w:val="001C3DFB"/>
    <w:rsid w:val="001C55A9"/>
    <w:rsid w:val="001C7FFE"/>
    <w:rsid w:val="001D31E7"/>
    <w:rsid w:val="001D7D0B"/>
    <w:rsid w:val="00284F7A"/>
    <w:rsid w:val="00287DFF"/>
    <w:rsid w:val="00291CC2"/>
    <w:rsid w:val="002F15E2"/>
    <w:rsid w:val="00324A64"/>
    <w:rsid w:val="00364A08"/>
    <w:rsid w:val="00376ED0"/>
    <w:rsid w:val="003C64A3"/>
    <w:rsid w:val="003D334B"/>
    <w:rsid w:val="00406941"/>
    <w:rsid w:val="00412DF4"/>
    <w:rsid w:val="0041737E"/>
    <w:rsid w:val="00440F5C"/>
    <w:rsid w:val="00444125"/>
    <w:rsid w:val="00445CEF"/>
    <w:rsid w:val="00447D75"/>
    <w:rsid w:val="004604F1"/>
    <w:rsid w:val="00461B33"/>
    <w:rsid w:val="00463727"/>
    <w:rsid w:val="00482D2C"/>
    <w:rsid w:val="004E0E0B"/>
    <w:rsid w:val="004E44DD"/>
    <w:rsid w:val="004F1DD3"/>
    <w:rsid w:val="00513206"/>
    <w:rsid w:val="00524FC6"/>
    <w:rsid w:val="00541322"/>
    <w:rsid w:val="00573339"/>
    <w:rsid w:val="005A5A05"/>
    <w:rsid w:val="005D081D"/>
    <w:rsid w:val="005D2CD3"/>
    <w:rsid w:val="005E7885"/>
    <w:rsid w:val="006A2ECF"/>
    <w:rsid w:val="007036F5"/>
    <w:rsid w:val="00720933"/>
    <w:rsid w:val="0073044C"/>
    <w:rsid w:val="007374A7"/>
    <w:rsid w:val="00752F50"/>
    <w:rsid w:val="007658AB"/>
    <w:rsid w:val="007B1BD2"/>
    <w:rsid w:val="007B5F6B"/>
    <w:rsid w:val="007B6ADB"/>
    <w:rsid w:val="007D256B"/>
    <w:rsid w:val="007D356C"/>
    <w:rsid w:val="0080048B"/>
    <w:rsid w:val="008069F0"/>
    <w:rsid w:val="00883A07"/>
    <w:rsid w:val="008C217B"/>
    <w:rsid w:val="008F7CED"/>
    <w:rsid w:val="00963E2E"/>
    <w:rsid w:val="009742C6"/>
    <w:rsid w:val="009B04E0"/>
    <w:rsid w:val="009F21D4"/>
    <w:rsid w:val="009F6301"/>
    <w:rsid w:val="00A20FD0"/>
    <w:rsid w:val="00A24E74"/>
    <w:rsid w:val="00A260C7"/>
    <w:rsid w:val="00A33349"/>
    <w:rsid w:val="00A4424D"/>
    <w:rsid w:val="00A91A3B"/>
    <w:rsid w:val="00AE064F"/>
    <w:rsid w:val="00B071FC"/>
    <w:rsid w:val="00B32765"/>
    <w:rsid w:val="00B4403A"/>
    <w:rsid w:val="00B60CE1"/>
    <w:rsid w:val="00BA4DAF"/>
    <w:rsid w:val="00BC29DF"/>
    <w:rsid w:val="00BC6F03"/>
    <w:rsid w:val="00BC7EDC"/>
    <w:rsid w:val="00C144E3"/>
    <w:rsid w:val="00C321B1"/>
    <w:rsid w:val="00C55CA3"/>
    <w:rsid w:val="00C67947"/>
    <w:rsid w:val="00C8651D"/>
    <w:rsid w:val="00C87727"/>
    <w:rsid w:val="00C87C8D"/>
    <w:rsid w:val="00CE3A68"/>
    <w:rsid w:val="00CE77A0"/>
    <w:rsid w:val="00D15569"/>
    <w:rsid w:val="00D22D63"/>
    <w:rsid w:val="00D251B6"/>
    <w:rsid w:val="00D60CBC"/>
    <w:rsid w:val="00D634C6"/>
    <w:rsid w:val="00D63AA2"/>
    <w:rsid w:val="00DA4040"/>
    <w:rsid w:val="00DB3BB3"/>
    <w:rsid w:val="00DB4AF3"/>
    <w:rsid w:val="00DC40BF"/>
    <w:rsid w:val="00E16E8E"/>
    <w:rsid w:val="00E652F7"/>
    <w:rsid w:val="00E719ED"/>
    <w:rsid w:val="00E974DF"/>
    <w:rsid w:val="00EC7839"/>
    <w:rsid w:val="00ED28B1"/>
    <w:rsid w:val="00ED791E"/>
    <w:rsid w:val="00F16330"/>
    <w:rsid w:val="00F25EDD"/>
    <w:rsid w:val="00F66943"/>
    <w:rsid w:val="00F72103"/>
    <w:rsid w:val="00F75E0F"/>
    <w:rsid w:val="00FD0900"/>
    <w:rsid w:val="00FF5C0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14">
      <w:bodyDiv w:val="1"/>
      <w:marLeft w:val="0"/>
      <w:marRight w:val="0"/>
      <w:marTop w:val="335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4099">
          <w:marLeft w:val="0"/>
          <w:marRight w:val="0"/>
          <w:marTop w:val="0"/>
          <w:marBottom w:val="0"/>
          <w:divBdr>
            <w:top w:val="single" w:sz="6" w:space="0" w:color="E4EAD3"/>
            <w:left w:val="single" w:sz="6" w:space="0" w:color="E4EAD3"/>
            <w:bottom w:val="single" w:sz="6" w:space="0" w:color="E4EAD3"/>
            <w:right w:val="single" w:sz="6" w:space="0" w:color="E4EAD3"/>
          </w:divBdr>
          <w:divsChild>
            <w:div w:id="12225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682">
                      <w:marLeft w:val="0"/>
                      <w:marRight w:val="0"/>
                      <w:marTop w:val="0"/>
                      <w:marBottom w:val="167"/>
                      <w:divBdr>
                        <w:top w:val="single" w:sz="6" w:space="0" w:color="E4EAD3"/>
                        <w:left w:val="single" w:sz="6" w:space="0" w:color="E4EAD3"/>
                        <w:bottom w:val="single" w:sz="6" w:space="0" w:color="E4EAD3"/>
                        <w:right w:val="single" w:sz="6" w:space="0" w:color="E4EAD3"/>
                      </w:divBdr>
                      <w:divsChild>
                        <w:div w:id="214160918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AD3"/>
                            <w:right w:val="none" w:sz="0" w:space="0" w:color="auto"/>
                          </w:divBdr>
                        </w:div>
                        <w:div w:id="13218654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_pk_wieruszow.bipfirma.pl/wiadomosci/archiwum/3/wiadomosc/73206/wiadomosci/zapytanie_ofertowe__na_wykonanie_ocieplenia__scian_budynku_mies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Cymbałow</dc:creator>
  <cp:lastModifiedBy>BTBS7</cp:lastModifiedBy>
  <cp:revision>4</cp:revision>
  <cp:lastPrinted>2015-07-10T05:30:00Z</cp:lastPrinted>
  <dcterms:created xsi:type="dcterms:W3CDTF">2015-07-08T09:05:00Z</dcterms:created>
  <dcterms:modified xsi:type="dcterms:W3CDTF">2015-07-10T05:30:00Z</dcterms:modified>
</cp:coreProperties>
</file>