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39" w:rsidRDefault="00573339" w:rsidP="00DB4AF3">
      <w:pPr>
        <w:pStyle w:val="Default"/>
        <w:rPr>
          <w:rFonts w:asciiTheme="minorHAnsi" w:hAnsiTheme="minorHAnsi" w:cs="Tahoma"/>
          <w:sz w:val="22"/>
          <w:szCs w:val="22"/>
        </w:rPr>
      </w:pPr>
    </w:p>
    <w:p w:rsidR="001C55A9" w:rsidRPr="00961749" w:rsidRDefault="001C55A9" w:rsidP="00DB4AF3">
      <w:pPr>
        <w:pStyle w:val="Default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 xml:space="preserve">                </w:t>
      </w:r>
      <w:r w:rsidR="009B04E0" w:rsidRPr="00961749">
        <w:rPr>
          <w:rFonts w:ascii="Bookman Old Style" w:hAnsi="Bookman Old Style" w:cs="Tahoma"/>
          <w:sz w:val="18"/>
          <w:szCs w:val="18"/>
        </w:rPr>
        <w:t xml:space="preserve">                                                                                                                  </w:t>
      </w:r>
      <w:r w:rsidRPr="00961749">
        <w:rPr>
          <w:rFonts w:ascii="Bookman Old Style" w:hAnsi="Bookman Old Style" w:cs="Tahoma"/>
          <w:sz w:val="18"/>
          <w:szCs w:val="18"/>
        </w:rPr>
        <w:t xml:space="preserve">  </w:t>
      </w:r>
      <w:r w:rsidRPr="00961749">
        <w:rPr>
          <w:rFonts w:ascii="Bookman Old Style" w:hAnsi="Bookman Old Style" w:cs="Arial"/>
          <w:sz w:val="18"/>
          <w:szCs w:val="18"/>
        </w:rPr>
        <w:t xml:space="preserve">Załącznik nr 1 </w:t>
      </w:r>
    </w:p>
    <w:p w:rsidR="007B6ADB" w:rsidRPr="00961749" w:rsidRDefault="001C55A9" w:rsidP="005A5A05">
      <w:pPr>
        <w:pStyle w:val="NormalnyWeb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FFFF"/>
        <w:spacing w:before="0" w:after="0"/>
        <w:jc w:val="center"/>
        <w:rPr>
          <w:rFonts w:ascii="Bookman Old Style" w:hAnsi="Bookman Old Style"/>
          <w:b/>
          <w:sz w:val="18"/>
          <w:szCs w:val="18"/>
        </w:rPr>
      </w:pPr>
      <w:r w:rsidRPr="00961749">
        <w:rPr>
          <w:rFonts w:ascii="Bookman Old Style" w:hAnsi="Bookman Old Style"/>
          <w:b/>
          <w:sz w:val="18"/>
          <w:szCs w:val="18"/>
        </w:rPr>
        <w:t>OFERTA</w:t>
      </w:r>
    </w:p>
    <w:p w:rsidR="000178D7" w:rsidRPr="00961749" w:rsidRDefault="001C55A9" w:rsidP="005A5A05">
      <w:pPr>
        <w:pStyle w:val="Tekstpodstawowy"/>
        <w:spacing w:line="240" w:lineRule="auto"/>
        <w:jc w:val="center"/>
        <w:rPr>
          <w:rFonts w:ascii="Bookman Old Style" w:hAnsi="Bookman Old Style"/>
          <w:sz w:val="18"/>
          <w:szCs w:val="18"/>
        </w:rPr>
      </w:pPr>
      <w:r w:rsidRPr="00961749">
        <w:rPr>
          <w:rFonts w:ascii="Bookman Old Style" w:hAnsi="Bookman Old Style"/>
          <w:sz w:val="18"/>
          <w:szCs w:val="18"/>
        </w:rPr>
        <w:t xml:space="preserve">BARLINECKIE  TOWARZYSTWO BUDOWNICTWA  SPOŁECZNEGO  </w:t>
      </w:r>
    </w:p>
    <w:p w:rsidR="00376ED0" w:rsidRPr="00961749" w:rsidRDefault="001C55A9" w:rsidP="000178D7">
      <w:pPr>
        <w:pStyle w:val="Tekstpodstawowy"/>
        <w:spacing w:before="0" w:line="240" w:lineRule="auto"/>
        <w:ind w:right="198"/>
        <w:jc w:val="center"/>
        <w:rPr>
          <w:rFonts w:ascii="Bookman Old Style" w:hAnsi="Bookman Old Style"/>
          <w:sz w:val="18"/>
          <w:szCs w:val="18"/>
        </w:rPr>
      </w:pPr>
      <w:r w:rsidRPr="00961749">
        <w:rPr>
          <w:rFonts w:ascii="Bookman Old Style" w:hAnsi="Bookman Old Style"/>
          <w:sz w:val="18"/>
          <w:szCs w:val="18"/>
        </w:rPr>
        <w:t>Spółka z o. o.</w:t>
      </w:r>
      <w:r w:rsidRPr="00961749">
        <w:rPr>
          <w:rFonts w:ascii="Bookman Old Style" w:hAnsi="Bookman Old Style"/>
          <w:b w:val="0"/>
          <w:sz w:val="18"/>
          <w:szCs w:val="18"/>
        </w:rPr>
        <w:t xml:space="preserve"> </w:t>
      </w:r>
      <w:r w:rsidRPr="00961749">
        <w:rPr>
          <w:rFonts w:ascii="Bookman Old Style" w:hAnsi="Bookman Old Style"/>
          <w:sz w:val="18"/>
          <w:szCs w:val="18"/>
        </w:rPr>
        <w:t>ul. Szpitalna 4</w:t>
      </w:r>
    </w:p>
    <w:p w:rsidR="00376ED0" w:rsidRPr="00961749" w:rsidRDefault="001C55A9" w:rsidP="00376ED0">
      <w:pPr>
        <w:pStyle w:val="Tekstpodstawowy"/>
        <w:spacing w:line="240" w:lineRule="auto"/>
        <w:jc w:val="center"/>
        <w:rPr>
          <w:rFonts w:ascii="Bookman Old Style" w:hAnsi="Bookman Old Style"/>
          <w:sz w:val="18"/>
          <w:szCs w:val="18"/>
          <w:u w:val="single"/>
        </w:rPr>
      </w:pPr>
      <w:r w:rsidRPr="00961749">
        <w:rPr>
          <w:rFonts w:ascii="Bookman Old Style" w:hAnsi="Bookman Old Style"/>
          <w:sz w:val="18"/>
          <w:szCs w:val="18"/>
          <w:u w:val="single"/>
        </w:rPr>
        <w:t>74-320   B A R L I N E K</w:t>
      </w:r>
    </w:p>
    <w:p w:rsidR="00376ED0" w:rsidRPr="00961749" w:rsidRDefault="001C55A9" w:rsidP="00376ED0">
      <w:pPr>
        <w:pStyle w:val="Tekstpodstawowy"/>
        <w:spacing w:line="240" w:lineRule="auto"/>
        <w:jc w:val="center"/>
        <w:rPr>
          <w:rFonts w:ascii="Bookman Old Style" w:hAnsi="Bookman Old Style"/>
          <w:sz w:val="18"/>
          <w:szCs w:val="18"/>
        </w:rPr>
      </w:pPr>
      <w:r w:rsidRPr="00961749">
        <w:rPr>
          <w:rFonts w:ascii="Bookman Old Style" w:hAnsi="Bookman Old Style"/>
          <w:sz w:val="18"/>
          <w:szCs w:val="18"/>
        </w:rPr>
        <w:t>O F E R T A</w:t>
      </w:r>
    </w:p>
    <w:p w:rsidR="001C55A9" w:rsidRPr="00961749" w:rsidRDefault="001C55A9" w:rsidP="00376ED0">
      <w:pPr>
        <w:pStyle w:val="Tekstpodstawowy"/>
        <w:spacing w:before="0" w:line="360" w:lineRule="auto"/>
        <w:ind w:right="198"/>
        <w:rPr>
          <w:rFonts w:ascii="Bookman Old Style" w:hAnsi="Bookman Old Style"/>
          <w:b w:val="0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 xml:space="preserve">Nazwa i siedziba oferenta </w:t>
      </w:r>
      <w:r w:rsidRPr="00961749">
        <w:rPr>
          <w:rFonts w:ascii="Bookman Old Style" w:hAnsi="Bookman Old Style" w:cs="Tahoma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55A9" w:rsidRPr="00961749" w:rsidRDefault="001C55A9" w:rsidP="001C55A9">
      <w:pPr>
        <w:spacing w:before="120" w:after="120" w:line="360" w:lineRule="auto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>NIP NR....................................................................... REGON..........................................................</w:t>
      </w:r>
      <w:r w:rsidR="00376ED0" w:rsidRPr="00961749">
        <w:rPr>
          <w:rFonts w:ascii="Bookman Old Style" w:hAnsi="Bookman Old Style" w:cs="Tahoma"/>
          <w:sz w:val="18"/>
          <w:szCs w:val="18"/>
        </w:rPr>
        <w:t>.............</w:t>
      </w:r>
    </w:p>
    <w:p w:rsidR="001C55A9" w:rsidRPr="00961749" w:rsidRDefault="001C55A9" w:rsidP="005A5A05">
      <w:pPr>
        <w:spacing w:line="360" w:lineRule="auto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>Konto bankowe nr.....................................................</w:t>
      </w:r>
      <w:r w:rsidR="005A5A05" w:rsidRPr="00961749">
        <w:rPr>
          <w:rFonts w:ascii="Bookman Old Style" w:hAnsi="Bookman Old Style" w:cs="Tahoma"/>
          <w:sz w:val="18"/>
          <w:szCs w:val="18"/>
        </w:rPr>
        <w:t>.....................................</w:t>
      </w:r>
      <w:r w:rsidRPr="00961749">
        <w:rPr>
          <w:rFonts w:ascii="Bookman Old Style" w:hAnsi="Bookman Old Style" w:cs="Tahoma"/>
          <w:sz w:val="18"/>
          <w:szCs w:val="18"/>
        </w:rPr>
        <w:t>... w banku .......................................................................................</w:t>
      </w:r>
      <w:r w:rsidR="005A5A05" w:rsidRPr="00961749">
        <w:rPr>
          <w:rFonts w:ascii="Bookman Old Style" w:hAnsi="Bookman Old Style" w:cs="Tahoma"/>
          <w:sz w:val="18"/>
          <w:szCs w:val="18"/>
        </w:rPr>
        <w:t>...........................................</w:t>
      </w:r>
    </w:p>
    <w:p w:rsidR="001C55A9" w:rsidRPr="00961749" w:rsidRDefault="001C55A9" w:rsidP="00376ED0">
      <w:pPr>
        <w:spacing w:line="360" w:lineRule="auto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 xml:space="preserve">Osoba reprezentująca oferenta : ........................................................................................................................................Wpis do rejestru/ zaświadczenie o działalności nr </w:t>
      </w:r>
      <w:r w:rsidR="00376ED0" w:rsidRPr="00961749">
        <w:rPr>
          <w:rFonts w:ascii="Bookman Old Style" w:hAnsi="Bookman Old Style" w:cs="Tahoma"/>
          <w:sz w:val="18"/>
          <w:szCs w:val="18"/>
        </w:rPr>
        <w:t>...............................................................</w:t>
      </w:r>
    </w:p>
    <w:p w:rsidR="00961749" w:rsidRDefault="001C55A9" w:rsidP="00961749">
      <w:pPr>
        <w:pStyle w:val="Tekstpodstawowywcity3"/>
        <w:spacing w:before="0" w:line="240" w:lineRule="auto"/>
        <w:ind w:left="119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 xml:space="preserve"> „ </w:t>
      </w:r>
      <w:r w:rsidR="00C9056B">
        <w:rPr>
          <w:rFonts w:ascii="Bookman Old Style" w:hAnsi="Bookman Old Style" w:cs="Tahoma"/>
          <w:sz w:val="18"/>
          <w:szCs w:val="18"/>
        </w:rPr>
        <w:t>Termomodernizacja</w:t>
      </w:r>
      <w:r w:rsidRPr="00961749">
        <w:rPr>
          <w:rFonts w:ascii="Bookman Old Style" w:hAnsi="Bookman Old Style" w:cs="Tahoma"/>
          <w:sz w:val="18"/>
          <w:szCs w:val="18"/>
        </w:rPr>
        <w:t xml:space="preserve"> budynku mieszkalnego wielorodzinnego położonego  przy ul. </w:t>
      </w:r>
      <w:r w:rsidR="00A11EB3">
        <w:rPr>
          <w:rFonts w:ascii="Bookman Old Style" w:hAnsi="Bookman Old Style" w:cs="Tahoma"/>
          <w:sz w:val="18"/>
          <w:szCs w:val="18"/>
        </w:rPr>
        <w:t>31-go Stycznia 5</w:t>
      </w:r>
      <w:r w:rsidRPr="00961749">
        <w:rPr>
          <w:rFonts w:ascii="Bookman Old Style" w:hAnsi="Bookman Old Style" w:cs="Tahoma"/>
          <w:sz w:val="18"/>
          <w:szCs w:val="18"/>
        </w:rPr>
        <w:t xml:space="preserve">   </w:t>
      </w:r>
    </w:p>
    <w:p w:rsidR="001C55A9" w:rsidRPr="00961749" w:rsidRDefault="001C55A9" w:rsidP="00961749">
      <w:pPr>
        <w:pStyle w:val="Tekstpodstawowywcity3"/>
        <w:spacing w:before="0" w:line="240" w:lineRule="auto"/>
        <w:ind w:left="119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 xml:space="preserve"> w </w:t>
      </w:r>
      <w:r w:rsidR="00A11EB3">
        <w:rPr>
          <w:rFonts w:ascii="Bookman Old Style" w:hAnsi="Bookman Old Style" w:cs="Tahoma"/>
          <w:sz w:val="18"/>
          <w:szCs w:val="18"/>
        </w:rPr>
        <w:t>Barlinku</w:t>
      </w:r>
      <w:r w:rsidRPr="00961749">
        <w:rPr>
          <w:rFonts w:ascii="Bookman Old Style" w:hAnsi="Bookman Old Style" w:cs="Tahoma"/>
          <w:sz w:val="18"/>
          <w:szCs w:val="18"/>
        </w:rPr>
        <w:t>”</w:t>
      </w:r>
    </w:p>
    <w:p w:rsidR="001C55A9" w:rsidRPr="00961749" w:rsidRDefault="001C55A9" w:rsidP="005A5A05">
      <w:pPr>
        <w:spacing w:before="220"/>
        <w:ind w:left="40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 xml:space="preserve">1. Oferujemy wykonanie robót objętych zaproszeniem zgodnie z wymogami zamawiającego. </w:t>
      </w:r>
    </w:p>
    <w:p w:rsidR="001C55A9" w:rsidRPr="00961749" w:rsidRDefault="001C55A9" w:rsidP="005A5A05">
      <w:pPr>
        <w:spacing w:before="260"/>
        <w:ind w:left="40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>2. Oferujemy wykonanie :</w:t>
      </w:r>
    </w:p>
    <w:p w:rsidR="003C64A3" w:rsidRPr="00961749" w:rsidRDefault="001C55A9" w:rsidP="003C64A3">
      <w:pPr>
        <w:spacing w:before="260"/>
        <w:jc w:val="both"/>
        <w:rPr>
          <w:rFonts w:ascii="Bookman Old Style" w:hAnsi="Bookman Old Style" w:cs="Tahoma"/>
          <w:b/>
          <w:sz w:val="18"/>
          <w:szCs w:val="18"/>
        </w:rPr>
      </w:pPr>
      <w:r w:rsidRPr="00961749">
        <w:rPr>
          <w:rFonts w:ascii="Bookman Old Style" w:hAnsi="Bookman Old Style" w:cs="Tahoma"/>
          <w:b/>
          <w:sz w:val="18"/>
          <w:szCs w:val="18"/>
        </w:rPr>
        <w:t xml:space="preserve">A) </w:t>
      </w:r>
      <w:r w:rsidR="00C9056B">
        <w:rPr>
          <w:rFonts w:ascii="Bookman Old Style" w:hAnsi="Bookman Old Style" w:cs="Tahoma"/>
          <w:sz w:val="18"/>
          <w:szCs w:val="18"/>
        </w:rPr>
        <w:t>Termomodernizacja</w:t>
      </w:r>
      <w:r w:rsidR="00207A08" w:rsidRPr="00961749">
        <w:rPr>
          <w:rFonts w:ascii="Bookman Old Style" w:hAnsi="Bookman Old Style" w:cs="Tahoma"/>
          <w:sz w:val="18"/>
          <w:szCs w:val="18"/>
        </w:rPr>
        <w:t xml:space="preserve"> budynku mieszkalnego wielorodzinnego obejmujący, docieplenie ścian zewnętrznych</w:t>
      </w:r>
      <w:r w:rsidR="00C533C0">
        <w:rPr>
          <w:rFonts w:ascii="Bookman Old Style" w:hAnsi="Bookman Old Style" w:cs="Tahoma"/>
          <w:sz w:val="18"/>
          <w:szCs w:val="18"/>
        </w:rPr>
        <w:t>, ocieplen</w:t>
      </w:r>
      <w:r w:rsidR="00A11EB3">
        <w:rPr>
          <w:rFonts w:ascii="Bookman Old Style" w:hAnsi="Bookman Old Style" w:cs="Tahoma"/>
          <w:sz w:val="18"/>
          <w:szCs w:val="18"/>
        </w:rPr>
        <w:t xml:space="preserve">ie stropodachu i stropu piwnic </w:t>
      </w:r>
      <w:r w:rsidR="00207A08" w:rsidRPr="00961749">
        <w:rPr>
          <w:rFonts w:ascii="Bookman Old Style" w:hAnsi="Bookman Old Style" w:cs="Tahoma"/>
          <w:sz w:val="18"/>
          <w:szCs w:val="18"/>
        </w:rPr>
        <w:t xml:space="preserve">przy ul. </w:t>
      </w:r>
      <w:r w:rsidR="00A11EB3">
        <w:rPr>
          <w:rFonts w:ascii="Bookman Old Style" w:hAnsi="Bookman Old Style" w:cs="Tahoma"/>
          <w:sz w:val="18"/>
          <w:szCs w:val="18"/>
        </w:rPr>
        <w:t>31-go Stycznia 5</w:t>
      </w:r>
      <w:r w:rsidR="00207A08" w:rsidRPr="00961749">
        <w:rPr>
          <w:rFonts w:ascii="Bookman Old Style" w:hAnsi="Bookman Old Style" w:cs="Tahoma"/>
          <w:sz w:val="18"/>
          <w:szCs w:val="18"/>
        </w:rPr>
        <w:t xml:space="preserve">  w </w:t>
      </w:r>
      <w:r w:rsidR="00A11EB3">
        <w:rPr>
          <w:rFonts w:ascii="Bookman Old Style" w:hAnsi="Bookman Old Style" w:cs="Tahoma"/>
          <w:sz w:val="18"/>
          <w:szCs w:val="18"/>
        </w:rPr>
        <w:t>Barlinku</w:t>
      </w:r>
      <w:r w:rsidR="00207A08" w:rsidRPr="00961749">
        <w:rPr>
          <w:rFonts w:ascii="Bookman Old Style" w:hAnsi="Bookman Old Style" w:cs="Tahoma"/>
          <w:sz w:val="18"/>
          <w:szCs w:val="18"/>
        </w:rPr>
        <w:t>.</w:t>
      </w:r>
    </w:p>
    <w:p w:rsidR="001C55A9" w:rsidRPr="00961749" w:rsidRDefault="005A5A05" w:rsidP="003C64A3">
      <w:pPr>
        <w:spacing w:before="260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 xml:space="preserve">za cenę kosztorysową netto …………………………………….. </w:t>
      </w:r>
      <w:r w:rsidR="001C55A9" w:rsidRPr="00961749">
        <w:rPr>
          <w:rFonts w:ascii="Bookman Old Style" w:hAnsi="Bookman Old Style" w:cs="Tahoma"/>
          <w:sz w:val="18"/>
          <w:szCs w:val="18"/>
        </w:rPr>
        <w:t>złotych</w:t>
      </w:r>
    </w:p>
    <w:p w:rsidR="00376ED0" w:rsidRPr="00961749" w:rsidRDefault="001C55A9" w:rsidP="00376ED0">
      <w:pPr>
        <w:spacing w:before="280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>plus podatek VAT w wysokości............ % t. j</w:t>
      </w:r>
      <w:r w:rsidR="00376ED0" w:rsidRPr="00961749">
        <w:rPr>
          <w:rFonts w:ascii="Bookman Old Style" w:hAnsi="Bookman Old Style" w:cs="Tahoma"/>
          <w:sz w:val="18"/>
          <w:szCs w:val="18"/>
        </w:rPr>
        <w:t xml:space="preserve">. </w:t>
      </w:r>
      <w:r w:rsidR="00376ED0" w:rsidRPr="00961749">
        <w:rPr>
          <w:rFonts w:ascii="Bookman Old Style" w:hAnsi="Bookman Old Style" w:cs="Tahoma"/>
          <w:sz w:val="18"/>
          <w:szCs w:val="18"/>
        </w:rPr>
        <w:tab/>
        <w:t>- .......................</w:t>
      </w:r>
      <w:r w:rsidRPr="00961749">
        <w:rPr>
          <w:rFonts w:ascii="Bookman Old Style" w:hAnsi="Bookman Old Style" w:cs="Tahoma"/>
          <w:sz w:val="18"/>
          <w:szCs w:val="18"/>
        </w:rPr>
        <w:t>złotych</w:t>
      </w:r>
    </w:p>
    <w:p w:rsidR="001C55A9" w:rsidRPr="00961749" w:rsidRDefault="001C55A9" w:rsidP="00376ED0">
      <w:pPr>
        <w:spacing w:before="280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 xml:space="preserve"> Łącznie (brutto) </w:t>
      </w:r>
      <w:r w:rsidRPr="00961749">
        <w:rPr>
          <w:rFonts w:ascii="Bookman Old Style" w:hAnsi="Bookman Old Style" w:cs="Tahoma"/>
          <w:sz w:val="18"/>
          <w:szCs w:val="18"/>
        </w:rPr>
        <w:tab/>
        <w:t>-  ......................................................</w:t>
      </w:r>
      <w:r w:rsidRPr="00961749">
        <w:rPr>
          <w:rFonts w:ascii="Bookman Old Style" w:hAnsi="Bookman Old Style" w:cs="Tahoma"/>
          <w:sz w:val="18"/>
          <w:szCs w:val="18"/>
        </w:rPr>
        <w:tab/>
        <w:t>złotych</w:t>
      </w:r>
    </w:p>
    <w:p w:rsidR="004E0E0B" w:rsidRPr="00961749" w:rsidRDefault="001C55A9" w:rsidP="003C64A3">
      <w:pPr>
        <w:spacing w:line="360" w:lineRule="auto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>( słownie: .........................................................................................................................................................................</w:t>
      </w:r>
      <w:r w:rsidR="00376ED0" w:rsidRPr="00961749">
        <w:rPr>
          <w:rFonts w:ascii="Bookman Old Style" w:hAnsi="Bookman Old Style" w:cs="Tahoma"/>
          <w:sz w:val="18"/>
          <w:szCs w:val="18"/>
        </w:rPr>
        <w:t>......................................................................................................</w:t>
      </w:r>
      <w:r w:rsidRPr="00961749">
        <w:rPr>
          <w:rFonts w:ascii="Bookman Old Style" w:hAnsi="Bookman Old Style" w:cs="Tahoma"/>
          <w:sz w:val="18"/>
          <w:szCs w:val="18"/>
        </w:rPr>
        <w:t>.</w:t>
      </w:r>
    </w:p>
    <w:p w:rsidR="004E0E0B" w:rsidRPr="00961749" w:rsidRDefault="003C64A3" w:rsidP="001C55A9">
      <w:pPr>
        <w:spacing w:before="280"/>
        <w:rPr>
          <w:rFonts w:ascii="Bookman Old Style" w:hAnsi="Bookman Old Style" w:cs="Tahoma"/>
          <w:b/>
          <w:sz w:val="18"/>
          <w:szCs w:val="18"/>
        </w:rPr>
      </w:pPr>
      <w:r w:rsidRPr="00961749">
        <w:rPr>
          <w:rFonts w:ascii="Bookman Old Style" w:hAnsi="Bookman Old Style" w:cs="Tahoma"/>
          <w:b/>
          <w:sz w:val="18"/>
          <w:szCs w:val="18"/>
        </w:rPr>
        <w:t>B</w:t>
      </w:r>
      <w:r w:rsidR="004E0E0B" w:rsidRPr="00961749">
        <w:rPr>
          <w:rFonts w:ascii="Bookman Old Style" w:hAnsi="Bookman Old Style" w:cs="Tahoma"/>
          <w:b/>
          <w:sz w:val="18"/>
          <w:szCs w:val="18"/>
        </w:rPr>
        <w:t>) Świadectwo charakterystyki energetycznej</w:t>
      </w:r>
    </w:p>
    <w:p w:rsidR="00376ED0" w:rsidRPr="00961749" w:rsidRDefault="00376ED0" w:rsidP="00376ED0">
      <w:pPr>
        <w:spacing w:before="260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>za cenę  netto …………………………………….. złotych</w:t>
      </w:r>
    </w:p>
    <w:p w:rsidR="00376ED0" w:rsidRPr="00961749" w:rsidRDefault="00376ED0" w:rsidP="00376ED0">
      <w:pPr>
        <w:spacing w:before="280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 xml:space="preserve">plus podatek VAT w wysokości............ % t. j. </w:t>
      </w:r>
      <w:r w:rsidRPr="00961749">
        <w:rPr>
          <w:rFonts w:ascii="Bookman Old Style" w:hAnsi="Bookman Old Style" w:cs="Tahoma"/>
          <w:sz w:val="18"/>
          <w:szCs w:val="18"/>
        </w:rPr>
        <w:tab/>
        <w:t>- .......................złotych</w:t>
      </w:r>
    </w:p>
    <w:p w:rsidR="00376ED0" w:rsidRPr="00961749" w:rsidRDefault="00376ED0" w:rsidP="00376ED0">
      <w:pPr>
        <w:spacing w:before="280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 xml:space="preserve"> Łącznie (brutto) </w:t>
      </w:r>
      <w:r w:rsidRPr="00961749">
        <w:rPr>
          <w:rFonts w:ascii="Bookman Old Style" w:hAnsi="Bookman Old Style" w:cs="Tahoma"/>
          <w:sz w:val="18"/>
          <w:szCs w:val="18"/>
        </w:rPr>
        <w:tab/>
        <w:t>-  ......................................................</w:t>
      </w:r>
      <w:r w:rsidRPr="00961749">
        <w:rPr>
          <w:rFonts w:ascii="Bookman Old Style" w:hAnsi="Bookman Old Style" w:cs="Tahoma"/>
          <w:sz w:val="18"/>
          <w:szCs w:val="18"/>
        </w:rPr>
        <w:tab/>
        <w:t>złotych</w:t>
      </w:r>
    </w:p>
    <w:p w:rsidR="00376ED0" w:rsidRPr="00961749" w:rsidRDefault="00376ED0" w:rsidP="00376ED0">
      <w:pPr>
        <w:spacing w:line="360" w:lineRule="auto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lastRenderedPageBreak/>
        <w:t>( słownie: 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55A9" w:rsidRPr="00961749" w:rsidRDefault="001C55A9" w:rsidP="00C87C8D">
      <w:pPr>
        <w:numPr>
          <w:ilvl w:val="0"/>
          <w:numId w:val="1"/>
        </w:numPr>
        <w:spacing w:before="120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 xml:space="preserve">Na wykonane roboty udzielamy </w:t>
      </w:r>
      <w:r w:rsidRPr="00961749">
        <w:rPr>
          <w:rFonts w:ascii="Bookman Old Style" w:hAnsi="Bookman Old Style" w:cs="Tahoma"/>
          <w:b/>
          <w:sz w:val="18"/>
          <w:szCs w:val="18"/>
        </w:rPr>
        <w:t>5 letniej gwarancji</w:t>
      </w:r>
      <w:r w:rsidRPr="00961749">
        <w:rPr>
          <w:rFonts w:ascii="Bookman Old Style" w:hAnsi="Bookman Old Style" w:cs="Tahoma"/>
          <w:sz w:val="18"/>
          <w:szCs w:val="18"/>
        </w:rPr>
        <w:t xml:space="preserve">, liczonej od dnia odbioru końcowego robót. Serwis gwarancyjny świadczony będzie w terminie </w:t>
      </w:r>
      <w:r w:rsidRPr="00961749">
        <w:rPr>
          <w:rFonts w:ascii="Bookman Old Style" w:hAnsi="Bookman Old Style" w:cs="Tahoma"/>
          <w:b/>
          <w:sz w:val="18"/>
          <w:szCs w:val="18"/>
        </w:rPr>
        <w:t>2 dni</w:t>
      </w:r>
      <w:r w:rsidRPr="00961749">
        <w:rPr>
          <w:rFonts w:ascii="Bookman Old Style" w:hAnsi="Bookman Old Style" w:cs="Tahoma"/>
          <w:sz w:val="18"/>
          <w:szCs w:val="18"/>
        </w:rPr>
        <w:t xml:space="preserve"> od daty zgłoszenia.</w:t>
      </w:r>
    </w:p>
    <w:p w:rsidR="001C55A9" w:rsidRDefault="001C55A9" w:rsidP="00C87C8D">
      <w:pPr>
        <w:numPr>
          <w:ilvl w:val="0"/>
          <w:numId w:val="1"/>
        </w:numPr>
        <w:spacing w:before="120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>Podejmuję się wykonania zamówienia w terminie:</w:t>
      </w:r>
    </w:p>
    <w:p w:rsidR="001541DA" w:rsidRPr="00961749" w:rsidRDefault="001541DA" w:rsidP="001541DA">
      <w:pPr>
        <w:spacing w:before="120"/>
        <w:ind w:left="337"/>
        <w:jc w:val="both"/>
        <w:rPr>
          <w:rFonts w:ascii="Bookman Old Style" w:hAnsi="Bookman Old Style" w:cs="Tahoma"/>
          <w:sz w:val="18"/>
          <w:szCs w:val="18"/>
        </w:rPr>
      </w:pPr>
      <w:r>
        <w:rPr>
          <w:rFonts w:ascii="Bookman Old Style" w:hAnsi="Bookman Old Style" w:cs="Tahoma"/>
          <w:sz w:val="18"/>
          <w:szCs w:val="18"/>
        </w:rPr>
        <w:t>a)</w:t>
      </w:r>
      <w:r w:rsidRPr="001541DA">
        <w:rPr>
          <w:rFonts w:ascii="Bookman Old Style" w:hAnsi="Bookman Old Style" w:cs="Tahoma"/>
          <w:sz w:val="18"/>
          <w:szCs w:val="18"/>
        </w:rPr>
        <w:t xml:space="preserve"> </w:t>
      </w:r>
      <w:r w:rsidRPr="00961749">
        <w:rPr>
          <w:rFonts w:ascii="Bookman Old Style" w:hAnsi="Bookman Old Style" w:cs="Tahoma"/>
          <w:sz w:val="18"/>
          <w:szCs w:val="18"/>
        </w:rPr>
        <w:t xml:space="preserve">do dnia </w:t>
      </w:r>
      <w:r>
        <w:rPr>
          <w:rFonts w:ascii="Bookman Old Style" w:hAnsi="Bookman Old Style" w:cs="Tahoma"/>
          <w:sz w:val="18"/>
          <w:szCs w:val="18"/>
        </w:rPr>
        <w:t>3</w:t>
      </w:r>
      <w:r>
        <w:rPr>
          <w:rFonts w:ascii="Bookman Old Style" w:hAnsi="Bookman Old Style" w:cs="Tahoma"/>
          <w:sz w:val="18"/>
          <w:szCs w:val="18"/>
        </w:rPr>
        <w:t>0.09</w:t>
      </w:r>
      <w:r w:rsidRPr="00961749">
        <w:rPr>
          <w:rFonts w:ascii="Bookman Old Style" w:hAnsi="Bookman Old Style" w:cs="Tahoma"/>
          <w:sz w:val="18"/>
          <w:szCs w:val="18"/>
        </w:rPr>
        <w:t>.2015r. – roboty</w:t>
      </w:r>
      <w:r>
        <w:rPr>
          <w:rFonts w:ascii="Bookman Old Style" w:hAnsi="Bookman Old Style" w:cs="Tahoma"/>
          <w:sz w:val="18"/>
          <w:szCs w:val="18"/>
        </w:rPr>
        <w:t xml:space="preserve"> instalacyjne</w:t>
      </w:r>
      <w:bookmarkStart w:id="0" w:name="_GoBack"/>
      <w:bookmarkEnd w:id="0"/>
    </w:p>
    <w:p w:rsidR="001C55A9" w:rsidRPr="00961749" w:rsidRDefault="001541DA" w:rsidP="001C55A9">
      <w:pPr>
        <w:spacing w:before="120"/>
        <w:ind w:left="337"/>
        <w:jc w:val="both"/>
        <w:rPr>
          <w:rFonts w:ascii="Bookman Old Style" w:hAnsi="Bookman Old Style" w:cs="Tahoma"/>
          <w:sz w:val="18"/>
          <w:szCs w:val="18"/>
        </w:rPr>
      </w:pPr>
      <w:r>
        <w:rPr>
          <w:rFonts w:ascii="Bookman Old Style" w:hAnsi="Bookman Old Style" w:cs="Tahoma"/>
          <w:sz w:val="18"/>
          <w:szCs w:val="18"/>
        </w:rPr>
        <w:t>b</w:t>
      </w:r>
      <w:r w:rsidR="001C55A9" w:rsidRPr="00961749">
        <w:rPr>
          <w:rFonts w:ascii="Bookman Old Style" w:hAnsi="Bookman Old Style" w:cs="Tahoma"/>
          <w:sz w:val="18"/>
          <w:szCs w:val="18"/>
        </w:rPr>
        <w:t xml:space="preserve">) do dnia </w:t>
      </w:r>
      <w:r>
        <w:rPr>
          <w:rFonts w:ascii="Bookman Old Style" w:hAnsi="Bookman Old Style" w:cs="Tahoma"/>
          <w:sz w:val="18"/>
          <w:szCs w:val="18"/>
        </w:rPr>
        <w:t>31</w:t>
      </w:r>
      <w:r w:rsidR="00A11EB3">
        <w:rPr>
          <w:rFonts w:ascii="Bookman Old Style" w:hAnsi="Bookman Old Style" w:cs="Tahoma"/>
          <w:sz w:val="18"/>
          <w:szCs w:val="18"/>
        </w:rPr>
        <w:t>.10</w:t>
      </w:r>
      <w:r w:rsidR="000178D7" w:rsidRPr="00961749">
        <w:rPr>
          <w:rFonts w:ascii="Bookman Old Style" w:hAnsi="Bookman Old Style" w:cs="Tahoma"/>
          <w:sz w:val="18"/>
          <w:szCs w:val="18"/>
        </w:rPr>
        <w:t>.2015</w:t>
      </w:r>
      <w:r w:rsidR="001C55A9" w:rsidRPr="00961749">
        <w:rPr>
          <w:rFonts w:ascii="Bookman Old Style" w:hAnsi="Bookman Old Style" w:cs="Tahoma"/>
          <w:sz w:val="18"/>
          <w:szCs w:val="18"/>
        </w:rPr>
        <w:t>r. – roboty dociepleniowe i ogólnobudowlane</w:t>
      </w:r>
    </w:p>
    <w:p w:rsidR="001C55A9" w:rsidRPr="00961749" w:rsidRDefault="001C55A9" w:rsidP="00C87C8D">
      <w:pPr>
        <w:numPr>
          <w:ilvl w:val="0"/>
          <w:numId w:val="1"/>
        </w:numPr>
        <w:spacing w:before="120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>Oświadczam, że w okresie ostatnich 2 lat wykonałem tożsame prace. W załączeniu referencje z tych prac.</w:t>
      </w:r>
    </w:p>
    <w:p w:rsidR="001C55A9" w:rsidRPr="00961749" w:rsidRDefault="001C55A9" w:rsidP="00C87C8D">
      <w:pPr>
        <w:numPr>
          <w:ilvl w:val="0"/>
          <w:numId w:val="1"/>
        </w:numPr>
        <w:spacing w:before="120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>Oświadczam, że w przypadku wybrania mojej oferty zobowiązuję się do ubezpieczenia budowy od wszelkich ryzyk budowy do wysokości zleconego zadania.</w:t>
      </w:r>
    </w:p>
    <w:p w:rsidR="001C55A9" w:rsidRPr="00961749" w:rsidRDefault="001C55A9" w:rsidP="001C55A9">
      <w:pPr>
        <w:pStyle w:val="Tekstpodstawowywcity2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>7. Oświadczamy, że zapoznaliśmy się z warunkami wykonania  robót i nie wnosimy do nich żadnych zastrzeżeń oraz zdobyliśmy konieczne informacje do przygotowania oferty (dokonaliśmy wizji lokalnej na terenie budowy, zapoznaliśmy się z projektami budowlanymi, sporządziliśmy kompleksowo bez zmian i pominięć kosztorysy ofertowe na podstawie przekazanych kosztorysów ślepych).</w:t>
      </w:r>
    </w:p>
    <w:p w:rsidR="001C55A9" w:rsidRPr="00961749" w:rsidRDefault="001C55A9" w:rsidP="001C55A9">
      <w:pPr>
        <w:spacing w:before="200" w:line="259" w:lineRule="auto"/>
        <w:ind w:left="360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>8. Oświadczamy, że akceptujemy załączony projekt umowy o roboty budowlane i zobowiązujemy się w przypadku wyboru naszej oferty do zawarcia umowy na warunkach w niej określonych w miejscu i terminie wyznaczonym przez Zamawiającego.</w:t>
      </w:r>
    </w:p>
    <w:p w:rsidR="001C55A9" w:rsidRPr="00961749" w:rsidRDefault="001C55A9" w:rsidP="001C55A9">
      <w:pPr>
        <w:spacing w:before="200" w:line="260" w:lineRule="auto"/>
        <w:ind w:left="360" w:hanging="380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>9. Oświadczamy, że uważamy się za związanych niniejszą ofertą przez ....................</w:t>
      </w:r>
    </w:p>
    <w:p w:rsidR="008F7CED" w:rsidRPr="00961749" w:rsidRDefault="008F7CED" w:rsidP="008F7CED">
      <w:pPr>
        <w:ind w:left="4395"/>
        <w:rPr>
          <w:rFonts w:ascii="Bookman Old Style" w:hAnsi="Bookman Old Style"/>
          <w:sz w:val="18"/>
          <w:szCs w:val="18"/>
        </w:rPr>
      </w:pPr>
    </w:p>
    <w:p w:rsidR="008F7CED" w:rsidRPr="00961749" w:rsidRDefault="008F7CED" w:rsidP="008F7CED">
      <w:pPr>
        <w:pStyle w:val="NormalnyWeb"/>
        <w:spacing w:before="0" w:after="0"/>
        <w:jc w:val="both"/>
        <w:rPr>
          <w:rFonts w:ascii="Bookman Old Style" w:hAnsi="Bookman Old Style" w:cs="Arial"/>
          <w:sz w:val="18"/>
          <w:szCs w:val="18"/>
        </w:rPr>
      </w:pPr>
      <w:r w:rsidRPr="00961749">
        <w:rPr>
          <w:rFonts w:ascii="Bookman Old Style" w:hAnsi="Bookman Old Style" w:cs="Arial"/>
          <w:sz w:val="18"/>
          <w:szCs w:val="18"/>
        </w:rPr>
        <w:t>…………………, dnia …........................</w:t>
      </w:r>
    </w:p>
    <w:p w:rsidR="008F7CED" w:rsidRPr="00961749" w:rsidRDefault="008F7CED" w:rsidP="008F7CED">
      <w:pPr>
        <w:ind w:left="4395"/>
        <w:rPr>
          <w:rFonts w:ascii="Bookman Old Style" w:hAnsi="Bookman Old Style"/>
          <w:sz w:val="18"/>
          <w:szCs w:val="18"/>
        </w:rPr>
      </w:pPr>
    </w:p>
    <w:p w:rsidR="008F7CED" w:rsidRPr="00961749" w:rsidRDefault="008F7CED" w:rsidP="008F7CED">
      <w:pPr>
        <w:ind w:left="4395"/>
        <w:rPr>
          <w:rFonts w:ascii="Bookman Old Style" w:hAnsi="Bookman Old Style"/>
          <w:sz w:val="18"/>
          <w:szCs w:val="18"/>
        </w:rPr>
      </w:pPr>
    </w:p>
    <w:p w:rsidR="008F7CED" w:rsidRDefault="008F7CED" w:rsidP="008F7CED">
      <w:pPr>
        <w:ind w:left="4395"/>
        <w:rPr>
          <w:rFonts w:ascii="Bookman Old Style" w:hAnsi="Bookman Old Style"/>
          <w:sz w:val="18"/>
          <w:szCs w:val="18"/>
        </w:rPr>
      </w:pPr>
    </w:p>
    <w:p w:rsidR="00961749" w:rsidRDefault="00961749" w:rsidP="008F7CED">
      <w:pPr>
        <w:ind w:left="4395"/>
        <w:rPr>
          <w:rFonts w:ascii="Bookman Old Style" w:hAnsi="Bookman Old Style"/>
          <w:sz w:val="18"/>
          <w:szCs w:val="18"/>
        </w:rPr>
      </w:pPr>
    </w:p>
    <w:p w:rsidR="00961749" w:rsidRPr="00961749" w:rsidRDefault="00961749" w:rsidP="008F7CED">
      <w:pPr>
        <w:ind w:left="4395"/>
        <w:rPr>
          <w:rFonts w:ascii="Bookman Old Style" w:hAnsi="Bookman Old Style"/>
          <w:sz w:val="18"/>
          <w:szCs w:val="18"/>
        </w:rPr>
      </w:pPr>
    </w:p>
    <w:p w:rsidR="008F7CED" w:rsidRPr="00961749" w:rsidRDefault="008F7CED" w:rsidP="00961749">
      <w:pPr>
        <w:ind w:left="4395"/>
        <w:jc w:val="both"/>
        <w:rPr>
          <w:rFonts w:ascii="Bookman Old Style" w:hAnsi="Bookman Old Style"/>
          <w:sz w:val="18"/>
          <w:szCs w:val="18"/>
        </w:rPr>
      </w:pPr>
    </w:p>
    <w:p w:rsidR="008F7CED" w:rsidRPr="00961749" w:rsidRDefault="008F7CED" w:rsidP="008F7CED">
      <w:pPr>
        <w:ind w:left="4395"/>
        <w:rPr>
          <w:rFonts w:ascii="Bookman Old Style" w:hAnsi="Bookman Old Style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61749" w:rsidTr="00961749">
        <w:tc>
          <w:tcPr>
            <w:tcW w:w="4606" w:type="dxa"/>
          </w:tcPr>
          <w:p w:rsidR="00961749" w:rsidRDefault="00961749" w:rsidP="00541322">
            <w:pPr>
              <w:pStyle w:val="Default"/>
              <w:rPr>
                <w:rFonts w:ascii="Tahoma" w:hAnsi="Tahoma" w:cs="Tahoma"/>
              </w:rPr>
            </w:pPr>
          </w:p>
        </w:tc>
        <w:tc>
          <w:tcPr>
            <w:tcW w:w="4606" w:type="dxa"/>
          </w:tcPr>
          <w:p w:rsidR="00961749" w:rsidRDefault="00961749" w:rsidP="00961749">
            <w:pPr>
              <w:pStyle w:val="Default"/>
              <w:jc w:val="center"/>
              <w:rPr>
                <w:rFonts w:ascii="Tahoma" w:hAnsi="Tahoma" w:cs="Tahoma"/>
              </w:rPr>
            </w:pPr>
          </w:p>
          <w:p w:rsidR="00961749" w:rsidRDefault="00961749" w:rsidP="00961749">
            <w:pPr>
              <w:pStyle w:val="Defaul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……………………………………………..</w:t>
            </w:r>
          </w:p>
          <w:p w:rsidR="00961749" w:rsidRDefault="00961749" w:rsidP="00961749">
            <w:pPr>
              <w:pStyle w:val="Default"/>
              <w:jc w:val="center"/>
              <w:rPr>
                <w:rFonts w:ascii="Tahoma" w:hAnsi="Tahoma" w:cs="Tahoma"/>
              </w:rPr>
            </w:pPr>
          </w:p>
        </w:tc>
      </w:tr>
      <w:tr w:rsidR="00961749" w:rsidTr="00961749">
        <w:tc>
          <w:tcPr>
            <w:tcW w:w="4606" w:type="dxa"/>
          </w:tcPr>
          <w:p w:rsidR="00961749" w:rsidRDefault="00961749" w:rsidP="00541322">
            <w:pPr>
              <w:pStyle w:val="Default"/>
              <w:rPr>
                <w:rFonts w:ascii="Tahoma" w:hAnsi="Tahoma" w:cs="Tahoma"/>
              </w:rPr>
            </w:pPr>
          </w:p>
        </w:tc>
        <w:tc>
          <w:tcPr>
            <w:tcW w:w="4606" w:type="dxa"/>
          </w:tcPr>
          <w:p w:rsidR="00961749" w:rsidRDefault="00961749" w:rsidP="00961749">
            <w:pPr>
              <w:pStyle w:val="Default"/>
              <w:spacing w:before="120"/>
              <w:jc w:val="both"/>
              <w:rPr>
                <w:rFonts w:ascii="Tahoma" w:hAnsi="Tahoma" w:cs="Tahoma"/>
              </w:rPr>
            </w:pPr>
            <w:r w:rsidRPr="00961749">
              <w:rPr>
                <w:rFonts w:ascii="Bookman Old Style" w:hAnsi="Bookman Old Style" w:cs="Arial"/>
                <w:sz w:val="18"/>
                <w:szCs w:val="18"/>
              </w:rPr>
              <w:t>(podpis(y) osób uprawnionych do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 reprezentacji wykonawcy, w przypadku oferty wspólnej – podpis pełnomocnika wykonawców</w:t>
            </w:r>
          </w:p>
          <w:p w:rsidR="00961749" w:rsidRDefault="00961749" w:rsidP="00541322">
            <w:pPr>
              <w:pStyle w:val="Default"/>
              <w:rPr>
                <w:rFonts w:ascii="Tahoma" w:hAnsi="Tahoma" w:cs="Tahoma"/>
              </w:rPr>
            </w:pPr>
          </w:p>
        </w:tc>
      </w:tr>
    </w:tbl>
    <w:p w:rsidR="003C64A3" w:rsidRDefault="003C64A3" w:rsidP="00961749">
      <w:pPr>
        <w:pStyle w:val="Default"/>
        <w:jc w:val="both"/>
        <w:rPr>
          <w:rFonts w:ascii="Tahoma" w:hAnsi="Tahoma" w:cs="Tahoma"/>
        </w:rPr>
      </w:pPr>
    </w:p>
    <w:sectPr w:rsidR="003C64A3" w:rsidSect="00D22D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311" w:rsidRDefault="006D0311" w:rsidP="00BC29DF">
      <w:r>
        <w:separator/>
      </w:r>
    </w:p>
  </w:endnote>
  <w:endnote w:type="continuationSeparator" w:id="0">
    <w:p w:rsidR="006D0311" w:rsidRDefault="006D0311" w:rsidP="00BC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Cn BT"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311" w:rsidRDefault="006D0311" w:rsidP="00BC29DF">
      <w:r>
        <w:separator/>
      </w:r>
    </w:p>
  </w:footnote>
  <w:footnote w:type="continuationSeparator" w:id="0">
    <w:p w:rsidR="006D0311" w:rsidRDefault="006D0311" w:rsidP="00BC2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9688"/>
      <w:docPartObj>
        <w:docPartGallery w:val="Page Numbers (Top of Page)"/>
        <w:docPartUnique/>
      </w:docPartObj>
    </w:sdtPr>
    <w:sdtEndPr/>
    <w:sdtContent>
      <w:p w:rsidR="00573339" w:rsidRDefault="004E14F4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41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3339" w:rsidRDefault="005733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3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74C068E4"/>
    <w:lvl w:ilvl="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singleLevel"/>
    <w:tmpl w:val="00000005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7"/>
    <w:multiLevelType w:val="multilevel"/>
    <w:tmpl w:val="3C283B6E"/>
    <w:name w:val="WW8Num7"/>
    <w:lvl w:ilvl="0">
      <w:start w:val="1"/>
      <w:numFmt w:val="lowerLetter"/>
      <w:lvlText w:val="%1)"/>
      <w:lvlJc w:val="left"/>
      <w:pPr>
        <w:tabs>
          <w:tab w:val="num" w:pos="1077"/>
        </w:tabs>
        <w:ind w:left="0" w:firstLine="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 w:cs="Times New Roman"/>
      </w:rPr>
    </w:lvl>
  </w:abstractNum>
  <w:abstractNum w:abstractNumId="5">
    <w:nsid w:val="0000000A"/>
    <w:multiLevelType w:val="singleLevel"/>
    <w:tmpl w:val="0000000A"/>
    <w:name w:val="WW8Num3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6">
    <w:nsid w:val="078071A6"/>
    <w:multiLevelType w:val="hybridMultilevel"/>
    <w:tmpl w:val="75269BDE"/>
    <w:lvl w:ilvl="0" w:tplc="83F85820">
      <w:start w:val="1"/>
      <w:numFmt w:val="bullet"/>
      <w:lvlText w:val="–"/>
      <w:lvlJc w:val="left"/>
      <w:pPr>
        <w:ind w:left="720" w:hanging="360"/>
      </w:pPr>
      <w:rPr>
        <w:rFonts w:ascii="Swis721 LtCn BT" w:hAnsi="Swis721 LtCn BT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BE4528"/>
    <w:multiLevelType w:val="hybridMultilevel"/>
    <w:tmpl w:val="BFAA57D6"/>
    <w:lvl w:ilvl="0" w:tplc="118C8F4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1D6087"/>
    <w:multiLevelType w:val="multilevel"/>
    <w:tmpl w:val="DED29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.8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11534AB5"/>
    <w:multiLevelType w:val="hybridMultilevel"/>
    <w:tmpl w:val="955C512A"/>
    <w:lvl w:ilvl="0" w:tplc="51BE4C22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4079BC"/>
    <w:multiLevelType w:val="hybridMultilevel"/>
    <w:tmpl w:val="EE28F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6E14D9"/>
    <w:multiLevelType w:val="multilevel"/>
    <w:tmpl w:val="9D74D11C"/>
    <w:name w:val="WW8Num32"/>
    <w:lvl w:ilvl="0">
      <w:start w:val="2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hint="default"/>
      </w:rPr>
    </w:lvl>
  </w:abstractNum>
  <w:abstractNum w:abstractNumId="12">
    <w:nsid w:val="18024CA5"/>
    <w:multiLevelType w:val="hybridMultilevel"/>
    <w:tmpl w:val="5472F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365811"/>
    <w:multiLevelType w:val="hybridMultilevel"/>
    <w:tmpl w:val="AE7E99C0"/>
    <w:lvl w:ilvl="0" w:tplc="F0604FA0">
      <w:start w:val="1"/>
      <w:numFmt w:val="decimal"/>
      <w:lvlText w:val="%1)"/>
      <w:lvlJc w:val="left"/>
      <w:pPr>
        <w:ind w:left="92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320D30"/>
    <w:multiLevelType w:val="singleLevel"/>
    <w:tmpl w:val="37DED0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15">
    <w:nsid w:val="1D0B6795"/>
    <w:multiLevelType w:val="hybridMultilevel"/>
    <w:tmpl w:val="0EC6412A"/>
    <w:lvl w:ilvl="0" w:tplc="7A3827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2B77A6"/>
    <w:multiLevelType w:val="hybridMultilevel"/>
    <w:tmpl w:val="D7A8E74C"/>
    <w:lvl w:ilvl="0" w:tplc="AF8E48B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553120"/>
    <w:multiLevelType w:val="hybridMultilevel"/>
    <w:tmpl w:val="CC0C9A86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2DA3EA9"/>
    <w:multiLevelType w:val="hybridMultilevel"/>
    <w:tmpl w:val="14B6CBEA"/>
    <w:lvl w:ilvl="0" w:tplc="637611E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663F75"/>
    <w:multiLevelType w:val="hybridMultilevel"/>
    <w:tmpl w:val="3E023D70"/>
    <w:lvl w:ilvl="0" w:tplc="85DE39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0F117F"/>
    <w:multiLevelType w:val="hybridMultilevel"/>
    <w:tmpl w:val="D306148A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2E536209"/>
    <w:multiLevelType w:val="multilevel"/>
    <w:tmpl w:val="41EC7726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A9439C"/>
    <w:multiLevelType w:val="singleLevel"/>
    <w:tmpl w:val="4A6A5190"/>
    <w:lvl w:ilvl="0">
      <w:start w:val="3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</w:abstractNum>
  <w:abstractNum w:abstractNumId="23">
    <w:nsid w:val="2F493B58"/>
    <w:multiLevelType w:val="hybridMultilevel"/>
    <w:tmpl w:val="BF744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F52774"/>
    <w:multiLevelType w:val="hybridMultilevel"/>
    <w:tmpl w:val="E21C08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5E83D3E"/>
    <w:multiLevelType w:val="hybridMultilevel"/>
    <w:tmpl w:val="4A2E3700"/>
    <w:lvl w:ilvl="0" w:tplc="6554B280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9A219E"/>
    <w:multiLevelType w:val="hybridMultilevel"/>
    <w:tmpl w:val="D13A5A3E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BA60ADF"/>
    <w:multiLevelType w:val="hybridMultilevel"/>
    <w:tmpl w:val="8730D758"/>
    <w:lvl w:ilvl="0" w:tplc="DC18081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C500872"/>
    <w:multiLevelType w:val="hybridMultilevel"/>
    <w:tmpl w:val="5F908D30"/>
    <w:lvl w:ilvl="0" w:tplc="7A3827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DBD4C2C"/>
    <w:multiLevelType w:val="multilevel"/>
    <w:tmpl w:val="A34C4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1DD0580"/>
    <w:multiLevelType w:val="hybridMultilevel"/>
    <w:tmpl w:val="66BA6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045CE7"/>
    <w:multiLevelType w:val="multilevel"/>
    <w:tmpl w:val="8BA6EC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62513D"/>
    <w:multiLevelType w:val="hybridMultilevel"/>
    <w:tmpl w:val="A5F0510A"/>
    <w:lvl w:ilvl="0" w:tplc="F85CABC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8DD14D4"/>
    <w:multiLevelType w:val="hybridMultilevel"/>
    <w:tmpl w:val="70863E98"/>
    <w:lvl w:ilvl="0" w:tplc="AF8E48B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BFF3B1A"/>
    <w:multiLevelType w:val="hybridMultilevel"/>
    <w:tmpl w:val="033C7ED4"/>
    <w:lvl w:ilvl="0" w:tplc="49FC96D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F2E68C5"/>
    <w:multiLevelType w:val="hybridMultilevel"/>
    <w:tmpl w:val="4470F898"/>
    <w:lvl w:ilvl="0" w:tplc="800CF00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204636"/>
    <w:multiLevelType w:val="multilevel"/>
    <w:tmpl w:val="60D09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52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54922524"/>
    <w:multiLevelType w:val="hybridMultilevel"/>
    <w:tmpl w:val="F9582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93B0619"/>
    <w:multiLevelType w:val="hybridMultilevel"/>
    <w:tmpl w:val="37F04466"/>
    <w:lvl w:ilvl="0" w:tplc="0E1A4C4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AB227C7"/>
    <w:multiLevelType w:val="hybridMultilevel"/>
    <w:tmpl w:val="6C78B70C"/>
    <w:lvl w:ilvl="0" w:tplc="107CA78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C020C4B"/>
    <w:multiLevelType w:val="hybridMultilevel"/>
    <w:tmpl w:val="A55AEA6E"/>
    <w:lvl w:ilvl="0" w:tplc="74C068E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DAF54E7"/>
    <w:multiLevelType w:val="multilevel"/>
    <w:tmpl w:val="B7002AC2"/>
    <w:name w:val="WW8Num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605486"/>
    <w:multiLevelType w:val="hybridMultilevel"/>
    <w:tmpl w:val="D570D53E"/>
    <w:lvl w:ilvl="0" w:tplc="72046D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FFC1D69"/>
    <w:multiLevelType w:val="hybridMultilevel"/>
    <w:tmpl w:val="F9723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0AF6385"/>
    <w:multiLevelType w:val="hybridMultilevel"/>
    <w:tmpl w:val="520E62D0"/>
    <w:lvl w:ilvl="0" w:tplc="5B8429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6162713"/>
    <w:multiLevelType w:val="hybridMultilevel"/>
    <w:tmpl w:val="4934A232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63A07BE"/>
    <w:multiLevelType w:val="hybridMultilevel"/>
    <w:tmpl w:val="7EF4F6A8"/>
    <w:lvl w:ilvl="0" w:tplc="DE4A439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2C83492"/>
    <w:multiLevelType w:val="hybridMultilevel"/>
    <w:tmpl w:val="0D221CC4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A2072F0"/>
    <w:multiLevelType w:val="hybridMultilevel"/>
    <w:tmpl w:val="6B8897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A697108"/>
    <w:multiLevelType w:val="hybridMultilevel"/>
    <w:tmpl w:val="04E640F0"/>
    <w:lvl w:ilvl="0" w:tplc="33080DF0">
      <w:start w:val="1"/>
      <w:numFmt w:val="decimal"/>
      <w:lvlText w:val="%1."/>
      <w:lvlJc w:val="left"/>
      <w:pPr>
        <w:ind w:left="433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DC00BB6"/>
    <w:multiLevelType w:val="hybridMultilevel"/>
    <w:tmpl w:val="F1D883C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0"/>
  </w:num>
  <w:num w:numId="3">
    <w:abstractNumId w:val="14"/>
    <w:lvlOverride w:ilvl="0">
      <w:startOverride w:val="1"/>
    </w:lvlOverride>
  </w:num>
  <w:num w:numId="4">
    <w:abstractNumId w:val="2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8"/>
  </w:num>
  <w:num w:numId="45">
    <w:abstractNumId w:val="1"/>
  </w:num>
  <w:num w:numId="46">
    <w:abstractNumId w:val="40"/>
  </w:num>
  <w:num w:numId="47">
    <w:abstractNumId w:val="3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8B"/>
    <w:rsid w:val="000178D7"/>
    <w:rsid w:val="00030B5B"/>
    <w:rsid w:val="0004036F"/>
    <w:rsid w:val="000421A6"/>
    <w:rsid w:val="000C518A"/>
    <w:rsid w:val="000E207F"/>
    <w:rsid w:val="001263F8"/>
    <w:rsid w:val="001541DA"/>
    <w:rsid w:val="00186692"/>
    <w:rsid w:val="0019708B"/>
    <w:rsid w:val="001A5626"/>
    <w:rsid w:val="001B60C8"/>
    <w:rsid w:val="001C3DFB"/>
    <w:rsid w:val="001C55A9"/>
    <w:rsid w:val="001C7FFE"/>
    <w:rsid w:val="001D7D0B"/>
    <w:rsid w:val="00207A08"/>
    <w:rsid w:val="002623BB"/>
    <w:rsid w:val="00284F7A"/>
    <w:rsid w:val="00287DFF"/>
    <w:rsid w:val="00291CC2"/>
    <w:rsid w:val="002C4143"/>
    <w:rsid w:val="002F15E2"/>
    <w:rsid w:val="0031494A"/>
    <w:rsid w:val="003479FD"/>
    <w:rsid w:val="00364A08"/>
    <w:rsid w:val="00376ED0"/>
    <w:rsid w:val="003C64A3"/>
    <w:rsid w:val="00400096"/>
    <w:rsid w:val="00406941"/>
    <w:rsid w:val="00412DF4"/>
    <w:rsid w:val="0041737E"/>
    <w:rsid w:val="00445CEF"/>
    <w:rsid w:val="00457F30"/>
    <w:rsid w:val="00461B33"/>
    <w:rsid w:val="00463727"/>
    <w:rsid w:val="00482D2C"/>
    <w:rsid w:val="004E0E0B"/>
    <w:rsid w:val="004E14F4"/>
    <w:rsid w:val="004E44DD"/>
    <w:rsid w:val="004F1DD3"/>
    <w:rsid w:val="00513206"/>
    <w:rsid w:val="00524FC6"/>
    <w:rsid w:val="00541322"/>
    <w:rsid w:val="00573339"/>
    <w:rsid w:val="005A5A05"/>
    <w:rsid w:val="005D081D"/>
    <w:rsid w:val="005D2CD3"/>
    <w:rsid w:val="005E7885"/>
    <w:rsid w:val="006D0311"/>
    <w:rsid w:val="007036F5"/>
    <w:rsid w:val="0073044C"/>
    <w:rsid w:val="00752F50"/>
    <w:rsid w:val="007658AB"/>
    <w:rsid w:val="00794280"/>
    <w:rsid w:val="007B1BD2"/>
    <w:rsid w:val="007B5F6B"/>
    <w:rsid w:val="007B6ADB"/>
    <w:rsid w:val="007D256B"/>
    <w:rsid w:val="007D356C"/>
    <w:rsid w:val="0080048B"/>
    <w:rsid w:val="008069F0"/>
    <w:rsid w:val="00841310"/>
    <w:rsid w:val="00883A07"/>
    <w:rsid w:val="008F7CED"/>
    <w:rsid w:val="00961749"/>
    <w:rsid w:val="00963E2E"/>
    <w:rsid w:val="009742C6"/>
    <w:rsid w:val="009A2C05"/>
    <w:rsid w:val="009B04E0"/>
    <w:rsid w:val="009F21D4"/>
    <w:rsid w:val="009F6301"/>
    <w:rsid w:val="00A11EB3"/>
    <w:rsid w:val="00A1353B"/>
    <w:rsid w:val="00A33349"/>
    <w:rsid w:val="00A4424D"/>
    <w:rsid w:val="00A91A3B"/>
    <w:rsid w:val="00AE064F"/>
    <w:rsid w:val="00AE4F7C"/>
    <w:rsid w:val="00B4403A"/>
    <w:rsid w:val="00B60CE1"/>
    <w:rsid w:val="00BC29DF"/>
    <w:rsid w:val="00BC6F03"/>
    <w:rsid w:val="00C144E3"/>
    <w:rsid w:val="00C321B1"/>
    <w:rsid w:val="00C533C0"/>
    <w:rsid w:val="00C55CA3"/>
    <w:rsid w:val="00C8651D"/>
    <w:rsid w:val="00C87727"/>
    <w:rsid w:val="00C87C8D"/>
    <w:rsid w:val="00C9056B"/>
    <w:rsid w:val="00CE3A68"/>
    <w:rsid w:val="00CE77A0"/>
    <w:rsid w:val="00D15569"/>
    <w:rsid w:val="00D22D63"/>
    <w:rsid w:val="00D60CBC"/>
    <w:rsid w:val="00D634C6"/>
    <w:rsid w:val="00D63AA2"/>
    <w:rsid w:val="00DA4040"/>
    <w:rsid w:val="00DA54AF"/>
    <w:rsid w:val="00DB3BB3"/>
    <w:rsid w:val="00DB4AF3"/>
    <w:rsid w:val="00DC40BF"/>
    <w:rsid w:val="00E16E8E"/>
    <w:rsid w:val="00E62107"/>
    <w:rsid w:val="00E652F7"/>
    <w:rsid w:val="00E719ED"/>
    <w:rsid w:val="00E974DF"/>
    <w:rsid w:val="00EC7839"/>
    <w:rsid w:val="00ED28B1"/>
    <w:rsid w:val="00ED791E"/>
    <w:rsid w:val="00F16330"/>
    <w:rsid w:val="00F25EDD"/>
    <w:rsid w:val="00F66943"/>
    <w:rsid w:val="00F75E0F"/>
    <w:rsid w:val="00FD0900"/>
    <w:rsid w:val="00FF5C04"/>
    <w:rsid w:val="00FF6804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C6"/>
  </w:style>
  <w:style w:type="paragraph" w:styleId="Nagwek1">
    <w:name w:val="heading 1"/>
    <w:basedOn w:val="Normalny"/>
    <w:next w:val="Normalny"/>
    <w:link w:val="Nagwek1Znak"/>
    <w:qFormat/>
    <w:rsid w:val="009742C6"/>
    <w:pPr>
      <w:keepNext/>
      <w:outlineLvl w:val="0"/>
    </w:pPr>
    <w:rPr>
      <w:sz w:val="24"/>
    </w:rPr>
  </w:style>
  <w:style w:type="paragraph" w:styleId="Nagwek2">
    <w:name w:val="heading 2"/>
    <w:basedOn w:val="Normalny"/>
    <w:link w:val="Nagwek2Znak"/>
    <w:uiPriority w:val="9"/>
    <w:qFormat/>
    <w:rsid w:val="008004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3D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42C6"/>
    <w:rPr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0048B"/>
    <w:rPr>
      <w:b/>
      <w:bCs/>
      <w:sz w:val="36"/>
      <w:szCs w:val="36"/>
    </w:rPr>
  </w:style>
  <w:style w:type="character" w:styleId="Hipercze">
    <w:name w:val="Hyperlink"/>
    <w:basedOn w:val="Domylnaczcionkaakapitu"/>
    <w:uiPriority w:val="99"/>
    <w:semiHidden/>
    <w:unhideWhenUsed/>
    <w:rsid w:val="0080048B"/>
    <w:rPr>
      <w:strike w:val="0"/>
      <w:dstrike w:val="0"/>
      <w:color w:val="CF7A00"/>
      <w:u w:val="none"/>
      <w:effect w:val="none"/>
    </w:rPr>
  </w:style>
  <w:style w:type="paragraph" w:styleId="NormalnyWeb">
    <w:name w:val="Normal (Web)"/>
    <w:basedOn w:val="Normalny"/>
    <w:unhideWhenUsed/>
    <w:rsid w:val="0080048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0048B"/>
    <w:rPr>
      <w:b/>
      <w:bCs/>
    </w:rPr>
  </w:style>
  <w:style w:type="paragraph" w:customStyle="1" w:styleId="Default">
    <w:name w:val="Default"/>
    <w:rsid w:val="005413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rsid w:val="00FF5C04"/>
    <w:pPr>
      <w:widowControl w:val="0"/>
      <w:ind w:left="160"/>
      <w:jc w:val="center"/>
    </w:pPr>
    <w:rPr>
      <w:b/>
      <w:snapToGrid w:val="0"/>
      <w:sz w:val="56"/>
    </w:rPr>
  </w:style>
  <w:style w:type="paragraph" w:styleId="Tekstpodstawowy">
    <w:name w:val="Body Text"/>
    <w:basedOn w:val="Normalny"/>
    <w:link w:val="TekstpodstawowyZnak"/>
    <w:semiHidden/>
    <w:rsid w:val="00FF5C04"/>
    <w:pPr>
      <w:widowControl w:val="0"/>
      <w:spacing w:before="420" w:line="280" w:lineRule="auto"/>
      <w:ind w:right="200"/>
    </w:pPr>
    <w:rPr>
      <w:b/>
      <w:snapToGrid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5C04"/>
    <w:rPr>
      <w:b/>
      <w:snapToGrid w:val="0"/>
    </w:rPr>
  </w:style>
  <w:style w:type="paragraph" w:styleId="Tekstpodstawowywcity2">
    <w:name w:val="Body Text Indent 2"/>
    <w:basedOn w:val="Normalny"/>
    <w:link w:val="Tekstpodstawowywcity2Znak"/>
    <w:semiHidden/>
    <w:rsid w:val="00FF5C04"/>
    <w:pPr>
      <w:spacing w:before="200" w:line="260" w:lineRule="auto"/>
      <w:ind w:left="360" w:hanging="38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F5C04"/>
  </w:style>
  <w:style w:type="paragraph" w:styleId="Tekstpodstawowywcity3">
    <w:name w:val="Body Text Indent 3"/>
    <w:basedOn w:val="Normalny"/>
    <w:link w:val="Tekstpodstawowywcity3Znak"/>
    <w:semiHidden/>
    <w:rsid w:val="00FF5C04"/>
    <w:pPr>
      <w:spacing w:before="220" w:line="260" w:lineRule="auto"/>
      <w:ind w:left="120"/>
      <w:jc w:val="center"/>
    </w:pPr>
    <w:rPr>
      <w:b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F5C04"/>
    <w:rPr>
      <w:b/>
    </w:rPr>
  </w:style>
  <w:style w:type="paragraph" w:styleId="Akapitzlist">
    <w:name w:val="List Paragraph"/>
    <w:basedOn w:val="Normalny"/>
    <w:uiPriority w:val="34"/>
    <w:qFormat/>
    <w:rsid w:val="008069F0"/>
    <w:pPr>
      <w:ind w:left="708"/>
    </w:pPr>
    <w:rPr>
      <w:sz w:val="24"/>
      <w:szCs w:val="24"/>
    </w:rPr>
  </w:style>
  <w:style w:type="paragraph" w:customStyle="1" w:styleId="pkt">
    <w:name w:val="pkt"/>
    <w:basedOn w:val="Normalny"/>
    <w:rsid w:val="008069F0"/>
    <w:pPr>
      <w:spacing w:before="60" w:after="60"/>
      <w:ind w:left="851" w:hanging="295"/>
      <w:jc w:val="both"/>
    </w:pPr>
    <w:rPr>
      <w:sz w:val="24"/>
    </w:rPr>
  </w:style>
  <w:style w:type="paragraph" w:customStyle="1" w:styleId="NormalnyWeb1">
    <w:name w:val="Normalny (Web)1"/>
    <w:basedOn w:val="Normalny"/>
    <w:rsid w:val="00C87727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customStyle="1" w:styleId="Standard">
    <w:name w:val="Standard"/>
    <w:rsid w:val="00C877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Obszartekstu">
    <w:name w:val="Obszar tekstu"/>
    <w:basedOn w:val="Standard"/>
    <w:rsid w:val="001D7D0B"/>
    <w:pPr>
      <w:jc w:val="both"/>
    </w:pPr>
    <w:rPr>
      <w:sz w:val="22"/>
      <w:szCs w:val="22"/>
    </w:rPr>
  </w:style>
  <w:style w:type="paragraph" w:customStyle="1" w:styleId="WW-NormalnyWeb">
    <w:name w:val="WW-Normalny (Web)"/>
    <w:basedOn w:val="Normalny"/>
    <w:rsid w:val="001D7D0B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1D7D0B"/>
    <w:pPr>
      <w:suppressAutoHyphens/>
      <w:jc w:val="both"/>
    </w:pPr>
    <w:rPr>
      <w:sz w:val="24"/>
    </w:rPr>
  </w:style>
  <w:style w:type="paragraph" w:customStyle="1" w:styleId="StandardZnak">
    <w:name w:val="Standard Znak"/>
    <w:rsid w:val="001D7D0B"/>
    <w:pPr>
      <w:autoSpaceDE w:val="0"/>
      <w:autoSpaceDN w:val="0"/>
      <w:adjustRightInd w:val="0"/>
    </w:pPr>
    <w:rPr>
      <w:sz w:val="24"/>
      <w:szCs w:val="24"/>
    </w:rPr>
  </w:style>
  <w:style w:type="paragraph" w:styleId="Tytu">
    <w:name w:val="Title"/>
    <w:basedOn w:val="Standard"/>
    <w:next w:val="Podtytu"/>
    <w:link w:val="TytuZnak"/>
    <w:qFormat/>
    <w:rsid w:val="001D7D0B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1D7D0B"/>
    <w:rPr>
      <w:b/>
      <w:bCs/>
      <w:sz w:val="24"/>
      <w:szCs w:val="24"/>
    </w:rPr>
  </w:style>
  <w:style w:type="paragraph" w:styleId="Podtytu">
    <w:name w:val="Subtitle"/>
    <w:basedOn w:val="Normalny"/>
    <w:link w:val="PodtytuZnak"/>
    <w:qFormat/>
    <w:rsid w:val="001D7D0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1D7D0B"/>
    <w:rPr>
      <w:rFonts w:ascii="Arial" w:hAnsi="Arial" w:cs="Arial"/>
      <w:sz w:val="24"/>
      <w:szCs w:val="24"/>
    </w:rPr>
  </w:style>
  <w:style w:type="paragraph" w:customStyle="1" w:styleId="WW-Tekstpodstawowywcity3">
    <w:name w:val="WW-Tekst podstawowy wcięty 3"/>
    <w:basedOn w:val="Normalny"/>
    <w:rsid w:val="001D7D0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BC6F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6F03"/>
  </w:style>
  <w:style w:type="paragraph" w:styleId="Nagwek">
    <w:name w:val="header"/>
    <w:basedOn w:val="Normalny"/>
    <w:link w:val="NagwekZnak"/>
    <w:uiPriority w:val="99"/>
    <w:unhideWhenUsed/>
    <w:rsid w:val="00BC29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29DF"/>
  </w:style>
  <w:style w:type="paragraph" w:styleId="Stopka">
    <w:name w:val="footer"/>
    <w:basedOn w:val="Normalny"/>
    <w:link w:val="StopkaZnak"/>
    <w:uiPriority w:val="99"/>
    <w:semiHidden/>
    <w:unhideWhenUsed/>
    <w:rsid w:val="00BC29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29D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652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652F7"/>
    <w:rPr>
      <w:sz w:val="16"/>
      <w:szCs w:val="16"/>
    </w:rPr>
  </w:style>
  <w:style w:type="paragraph" w:customStyle="1" w:styleId="Tekstpodstawowy21">
    <w:name w:val="Tekst podstawowy 21"/>
    <w:basedOn w:val="Normalny"/>
    <w:rsid w:val="00E652F7"/>
    <w:pPr>
      <w:tabs>
        <w:tab w:val="left" w:pos="1152"/>
      </w:tabs>
      <w:overflowPunct w:val="0"/>
      <w:autoSpaceDE w:val="0"/>
      <w:spacing w:line="360" w:lineRule="auto"/>
      <w:jc w:val="both"/>
    </w:pPr>
    <w:rPr>
      <w:rFonts w:ascii="Arial" w:hAnsi="Arial" w:cs="Tahoma"/>
      <w:sz w:val="22"/>
      <w:lang w:eastAsia="ar-SA"/>
    </w:rPr>
  </w:style>
  <w:style w:type="paragraph" w:customStyle="1" w:styleId="Tekstpodstawowy22">
    <w:name w:val="Tekst podstawowy 22"/>
    <w:basedOn w:val="Normalny"/>
    <w:rsid w:val="00E652F7"/>
    <w:pPr>
      <w:suppressAutoHyphens/>
      <w:spacing w:after="120" w:line="480" w:lineRule="auto"/>
    </w:pPr>
    <w:rPr>
      <w:rFonts w:cs="Tahoma"/>
      <w:lang w:eastAsia="ar-SA"/>
    </w:rPr>
  </w:style>
  <w:style w:type="paragraph" w:customStyle="1" w:styleId="Tekstpodstawowywcity21">
    <w:name w:val="Tekst podstawowy wcięty 21"/>
    <w:basedOn w:val="Normalny"/>
    <w:rsid w:val="00E652F7"/>
    <w:pPr>
      <w:widowControl w:val="0"/>
      <w:suppressLineNumbers/>
      <w:tabs>
        <w:tab w:val="left" w:pos="851"/>
      </w:tabs>
      <w:suppressAutoHyphens/>
      <w:spacing w:before="120"/>
      <w:ind w:left="283"/>
    </w:pPr>
    <w:rPr>
      <w:sz w:val="24"/>
      <w:lang w:eastAsia="ar-SA"/>
    </w:rPr>
  </w:style>
  <w:style w:type="table" w:styleId="Tabela-Siatka">
    <w:name w:val="Table Grid"/>
    <w:basedOn w:val="Standardowy"/>
    <w:uiPriority w:val="59"/>
    <w:rsid w:val="00E652F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rsid w:val="00E974DF"/>
    <w:pPr>
      <w:suppressAutoHyphens/>
      <w:spacing w:line="360" w:lineRule="auto"/>
      <w:jc w:val="both"/>
    </w:pPr>
    <w:rPr>
      <w:sz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19708B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708B"/>
    <w:rPr>
      <w:rFonts w:ascii="Consolas" w:eastAsia="Calibri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3D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2">
    <w:name w:val="H2"/>
    <w:basedOn w:val="Normalny"/>
    <w:next w:val="Normalny"/>
    <w:rsid w:val="001C3DFB"/>
    <w:pPr>
      <w:keepNext/>
      <w:suppressAutoHyphens/>
      <w:spacing w:before="100" w:after="100"/>
    </w:pPr>
    <w:rPr>
      <w:rFonts w:eastAsia="Arial"/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C6"/>
  </w:style>
  <w:style w:type="paragraph" w:styleId="Nagwek1">
    <w:name w:val="heading 1"/>
    <w:basedOn w:val="Normalny"/>
    <w:next w:val="Normalny"/>
    <w:link w:val="Nagwek1Znak"/>
    <w:qFormat/>
    <w:rsid w:val="009742C6"/>
    <w:pPr>
      <w:keepNext/>
      <w:outlineLvl w:val="0"/>
    </w:pPr>
    <w:rPr>
      <w:sz w:val="24"/>
    </w:rPr>
  </w:style>
  <w:style w:type="paragraph" w:styleId="Nagwek2">
    <w:name w:val="heading 2"/>
    <w:basedOn w:val="Normalny"/>
    <w:link w:val="Nagwek2Znak"/>
    <w:uiPriority w:val="9"/>
    <w:qFormat/>
    <w:rsid w:val="008004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3D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42C6"/>
    <w:rPr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0048B"/>
    <w:rPr>
      <w:b/>
      <w:bCs/>
      <w:sz w:val="36"/>
      <w:szCs w:val="36"/>
    </w:rPr>
  </w:style>
  <w:style w:type="character" w:styleId="Hipercze">
    <w:name w:val="Hyperlink"/>
    <w:basedOn w:val="Domylnaczcionkaakapitu"/>
    <w:uiPriority w:val="99"/>
    <w:semiHidden/>
    <w:unhideWhenUsed/>
    <w:rsid w:val="0080048B"/>
    <w:rPr>
      <w:strike w:val="0"/>
      <w:dstrike w:val="0"/>
      <w:color w:val="CF7A00"/>
      <w:u w:val="none"/>
      <w:effect w:val="none"/>
    </w:rPr>
  </w:style>
  <w:style w:type="paragraph" w:styleId="NormalnyWeb">
    <w:name w:val="Normal (Web)"/>
    <w:basedOn w:val="Normalny"/>
    <w:unhideWhenUsed/>
    <w:rsid w:val="0080048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0048B"/>
    <w:rPr>
      <w:b/>
      <w:bCs/>
    </w:rPr>
  </w:style>
  <w:style w:type="paragraph" w:customStyle="1" w:styleId="Default">
    <w:name w:val="Default"/>
    <w:rsid w:val="005413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rsid w:val="00FF5C04"/>
    <w:pPr>
      <w:widowControl w:val="0"/>
      <w:ind w:left="160"/>
      <w:jc w:val="center"/>
    </w:pPr>
    <w:rPr>
      <w:b/>
      <w:snapToGrid w:val="0"/>
      <w:sz w:val="56"/>
    </w:rPr>
  </w:style>
  <w:style w:type="paragraph" w:styleId="Tekstpodstawowy">
    <w:name w:val="Body Text"/>
    <w:basedOn w:val="Normalny"/>
    <w:link w:val="TekstpodstawowyZnak"/>
    <w:semiHidden/>
    <w:rsid w:val="00FF5C04"/>
    <w:pPr>
      <w:widowControl w:val="0"/>
      <w:spacing w:before="420" w:line="280" w:lineRule="auto"/>
      <w:ind w:right="200"/>
    </w:pPr>
    <w:rPr>
      <w:b/>
      <w:snapToGrid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5C04"/>
    <w:rPr>
      <w:b/>
      <w:snapToGrid w:val="0"/>
    </w:rPr>
  </w:style>
  <w:style w:type="paragraph" w:styleId="Tekstpodstawowywcity2">
    <w:name w:val="Body Text Indent 2"/>
    <w:basedOn w:val="Normalny"/>
    <w:link w:val="Tekstpodstawowywcity2Znak"/>
    <w:semiHidden/>
    <w:rsid w:val="00FF5C04"/>
    <w:pPr>
      <w:spacing w:before="200" w:line="260" w:lineRule="auto"/>
      <w:ind w:left="360" w:hanging="38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F5C04"/>
  </w:style>
  <w:style w:type="paragraph" w:styleId="Tekstpodstawowywcity3">
    <w:name w:val="Body Text Indent 3"/>
    <w:basedOn w:val="Normalny"/>
    <w:link w:val="Tekstpodstawowywcity3Znak"/>
    <w:semiHidden/>
    <w:rsid w:val="00FF5C04"/>
    <w:pPr>
      <w:spacing w:before="220" w:line="260" w:lineRule="auto"/>
      <w:ind w:left="120"/>
      <w:jc w:val="center"/>
    </w:pPr>
    <w:rPr>
      <w:b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F5C04"/>
    <w:rPr>
      <w:b/>
    </w:rPr>
  </w:style>
  <w:style w:type="paragraph" w:styleId="Akapitzlist">
    <w:name w:val="List Paragraph"/>
    <w:basedOn w:val="Normalny"/>
    <w:uiPriority w:val="34"/>
    <w:qFormat/>
    <w:rsid w:val="008069F0"/>
    <w:pPr>
      <w:ind w:left="708"/>
    </w:pPr>
    <w:rPr>
      <w:sz w:val="24"/>
      <w:szCs w:val="24"/>
    </w:rPr>
  </w:style>
  <w:style w:type="paragraph" w:customStyle="1" w:styleId="pkt">
    <w:name w:val="pkt"/>
    <w:basedOn w:val="Normalny"/>
    <w:rsid w:val="008069F0"/>
    <w:pPr>
      <w:spacing w:before="60" w:after="60"/>
      <w:ind w:left="851" w:hanging="295"/>
      <w:jc w:val="both"/>
    </w:pPr>
    <w:rPr>
      <w:sz w:val="24"/>
    </w:rPr>
  </w:style>
  <w:style w:type="paragraph" w:customStyle="1" w:styleId="NormalnyWeb1">
    <w:name w:val="Normalny (Web)1"/>
    <w:basedOn w:val="Normalny"/>
    <w:rsid w:val="00C87727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customStyle="1" w:styleId="Standard">
    <w:name w:val="Standard"/>
    <w:rsid w:val="00C877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Obszartekstu">
    <w:name w:val="Obszar tekstu"/>
    <w:basedOn w:val="Standard"/>
    <w:rsid w:val="001D7D0B"/>
    <w:pPr>
      <w:jc w:val="both"/>
    </w:pPr>
    <w:rPr>
      <w:sz w:val="22"/>
      <w:szCs w:val="22"/>
    </w:rPr>
  </w:style>
  <w:style w:type="paragraph" w:customStyle="1" w:styleId="WW-NormalnyWeb">
    <w:name w:val="WW-Normalny (Web)"/>
    <w:basedOn w:val="Normalny"/>
    <w:rsid w:val="001D7D0B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1D7D0B"/>
    <w:pPr>
      <w:suppressAutoHyphens/>
      <w:jc w:val="both"/>
    </w:pPr>
    <w:rPr>
      <w:sz w:val="24"/>
    </w:rPr>
  </w:style>
  <w:style w:type="paragraph" w:customStyle="1" w:styleId="StandardZnak">
    <w:name w:val="Standard Znak"/>
    <w:rsid w:val="001D7D0B"/>
    <w:pPr>
      <w:autoSpaceDE w:val="0"/>
      <w:autoSpaceDN w:val="0"/>
      <w:adjustRightInd w:val="0"/>
    </w:pPr>
    <w:rPr>
      <w:sz w:val="24"/>
      <w:szCs w:val="24"/>
    </w:rPr>
  </w:style>
  <w:style w:type="paragraph" w:styleId="Tytu">
    <w:name w:val="Title"/>
    <w:basedOn w:val="Standard"/>
    <w:next w:val="Podtytu"/>
    <w:link w:val="TytuZnak"/>
    <w:qFormat/>
    <w:rsid w:val="001D7D0B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1D7D0B"/>
    <w:rPr>
      <w:b/>
      <w:bCs/>
      <w:sz w:val="24"/>
      <w:szCs w:val="24"/>
    </w:rPr>
  </w:style>
  <w:style w:type="paragraph" w:styleId="Podtytu">
    <w:name w:val="Subtitle"/>
    <w:basedOn w:val="Normalny"/>
    <w:link w:val="PodtytuZnak"/>
    <w:qFormat/>
    <w:rsid w:val="001D7D0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1D7D0B"/>
    <w:rPr>
      <w:rFonts w:ascii="Arial" w:hAnsi="Arial" w:cs="Arial"/>
      <w:sz w:val="24"/>
      <w:szCs w:val="24"/>
    </w:rPr>
  </w:style>
  <w:style w:type="paragraph" w:customStyle="1" w:styleId="WW-Tekstpodstawowywcity3">
    <w:name w:val="WW-Tekst podstawowy wcięty 3"/>
    <w:basedOn w:val="Normalny"/>
    <w:rsid w:val="001D7D0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BC6F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6F03"/>
  </w:style>
  <w:style w:type="paragraph" w:styleId="Nagwek">
    <w:name w:val="header"/>
    <w:basedOn w:val="Normalny"/>
    <w:link w:val="NagwekZnak"/>
    <w:uiPriority w:val="99"/>
    <w:unhideWhenUsed/>
    <w:rsid w:val="00BC29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29DF"/>
  </w:style>
  <w:style w:type="paragraph" w:styleId="Stopka">
    <w:name w:val="footer"/>
    <w:basedOn w:val="Normalny"/>
    <w:link w:val="StopkaZnak"/>
    <w:uiPriority w:val="99"/>
    <w:semiHidden/>
    <w:unhideWhenUsed/>
    <w:rsid w:val="00BC29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29D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652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652F7"/>
    <w:rPr>
      <w:sz w:val="16"/>
      <w:szCs w:val="16"/>
    </w:rPr>
  </w:style>
  <w:style w:type="paragraph" w:customStyle="1" w:styleId="Tekstpodstawowy21">
    <w:name w:val="Tekst podstawowy 21"/>
    <w:basedOn w:val="Normalny"/>
    <w:rsid w:val="00E652F7"/>
    <w:pPr>
      <w:tabs>
        <w:tab w:val="left" w:pos="1152"/>
      </w:tabs>
      <w:overflowPunct w:val="0"/>
      <w:autoSpaceDE w:val="0"/>
      <w:spacing w:line="360" w:lineRule="auto"/>
      <w:jc w:val="both"/>
    </w:pPr>
    <w:rPr>
      <w:rFonts w:ascii="Arial" w:hAnsi="Arial" w:cs="Tahoma"/>
      <w:sz w:val="22"/>
      <w:lang w:eastAsia="ar-SA"/>
    </w:rPr>
  </w:style>
  <w:style w:type="paragraph" w:customStyle="1" w:styleId="Tekstpodstawowy22">
    <w:name w:val="Tekst podstawowy 22"/>
    <w:basedOn w:val="Normalny"/>
    <w:rsid w:val="00E652F7"/>
    <w:pPr>
      <w:suppressAutoHyphens/>
      <w:spacing w:after="120" w:line="480" w:lineRule="auto"/>
    </w:pPr>
    <w:rPr>
      <w:rFonts w:cs="Tahoma"/>
      <w:lang w:eastAsia="ar-SA"/>
    </w:rPr>
  </w:style>
  <w:style w:type="paragraph" w:customStyle="1" w:styleId="Tekstpodstawowywcity21">
    <w:name w:val="Tekst podstawowy wcięty 21"/>
    <w:basedOn w:val="Normalny"/>
    <w:rsid w:val="00E652F7"/>
    <w:pPr>
      <w:widowControl w:val="0"/>
      <w:suppressLineNumbers/>
      <w:tabs>
        <w:tab w:val="left" w:pos="851"/>
      </w:tabs>
      <w:suppressAutoHyphens/>
      <w:spacing w:before="120"/>
      <w:ind w:left="283"/>
    </w:pPr>
    <w:rPr>
      <w:sz w:val="24"/>
      <w:lang w:eastAsia="ar-SA"/>
    </w:rPr>
  </w:style>
  <w:style w:type="table" w:styleId="Tabela-Siatka">
    <w:name w:val="Table Grid"/>
    <w:basedOn w:val="Standardowy"/>
    <w:uiPriority w:val="59"/>
    <w:rsid w:val="00E652F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rsid w:val="00E974DF"/>
    <w:pPr>
      <w:suppressAutoHyphens/>
      <w:spacing w:line="360" w:lineRule="auto"/>
      <w:jc w:val="both"/>
    </w:pPr>
    <w:rPr>
      <w:sz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19708B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708B"/>
    <w:rPr>
      <w:rFonts w:ascii="Consolas" w:eastAsia="Calibri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3D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2">
    <w:name w:val="H2"/>
    <w:basedOn w:val="Normalny"/>
    <w:next w:val="Normalny"/>
    <w:rsid w:val="001C3DFB"/>
    <w:pPr>
      <w:keepNext/>
      <w:suppressAutoHyphens/>
      <w:spacing w:before="100" w:after="100"/>
    </w:pPr>
    <w:rPr>
      <w:rFonts w:eastAsia="Arial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414">
      <w:bodyDiv w:val="1"/>
      <w:marLeft w:val="0"/>
      <w:marRight w:val="0"/>
      <w:marTop w:val="335"/>
      <w:marBottom w:val="3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4099">
          <w:marLeft w:val="0"/>
          <w:marRight w:val="0"/>
          <w:marTop w:val="0"/>
          <w:marBottom w:val="0"/>
          <w:divBdr>
            <w:top w:val="single" w:sz="6" w:space="0" w:color="E4EAD3"/>
            <w:left w:val="single" w:sz="6" w:space="0" w:color="E4EAD3"/>
            <w:bottom w:val="single" w:sz="6" w:space="0" w:color="E4EAD3"/>
            <w:right w:val="single" w:sz="6" w:space="0" w:color="E4EAD3"/>
          </w:divBdr>
          <w:divsChild>
            <w:div w:id="12225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6682">
                      <w:marLeft w:val="0"/>
                      <w:marRight w:val="0"/>
                      <w:marTop w:val="0"/>
                      <w:marBottom w:val="167"/>
                      <w:divBdr>
                        <w:top w:val="single" w:sz="6" w:space="0" w:color="E4EAD3"/>
                        <w:left w:val="single" w:sz="6" w:space="0" w:color="E4EAD3"/>
                        <w:bottom w:val="single" w:sz="6" w:space="0" w:color="E4EAD3"/>
                        <w:right w:val="single" w:sz="6" w:space="0" w:color="E4EAD3"/>
                      </w:divBdr>
                      <w:divsChild>
                        <w:div w:id="2141609180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4EAD3"/>
                            <w:right w:val="none" w:sz="0" w:space="0" w:color="auto"/>
                          </w:divBdr>
                        </w:div>
                        <w:div w:id="132186547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 Cymbałow</dc:creator>
  <cp:lastModifiedBy>BTBS7</cp:lastModifiedBy>
  <cp:revision>6</cp:revision>
  <cp:lastPrinted>2015-07-10T05:29:00Z</cp:lastPrinted>
  <dcterms:created xsi:type="dcterms:W3CDTF">2015-07-08T08:55:00Z</dcterms:created>
  <dcterms:modified xsi:type="dcterms:W3CDTF">2015-07-10T05:42:00Z</dcterms:modified>
</cp:coreProperties>
</file>